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85AAE" w14:textId="77777777" w:rsidR="001E6FEC" w:rsidRPr="00E23721" w:rsidRDefault="00FA6272" w:rsidP="001E6FEC">
      <w:pPr>
        <w:pStyle w:val="Default"/>
        <w:rPr>
          <w:b/>
          <w:bCs/>
          <w:iCs/>
          <w:sz w:val="22"/>
          <w:szCs w:val="22"/>
        </w:rPr>
      </w:pPr>
      <w:bookmarkStart w:id="0" w:name="_Toc131824395"/>
      <w:bookmarkStart w:id="1" w:name="_Toc159818076"/>
      <w:bookmarkStart w:id="2" w:name="_Toc159818403"/>
      <w:bookmarkStart w:id="3" w:name="_Toc159818432"/>
      <w:bookmarkStart w:id="4" w:name="_Toc159818642"/>
      <w:bookmarkStart w:id="5" w:name="_Toc159820752"/>
      <w:bookmarkStart w:id="6" w:name="_Toc167180280"/>
      <w:r>
        <w:rPr>
          <w:b/>
          <w:bCs/>
          <w:iCs/>
          <w:sz w:val="22"/>
          <w:szCs w:val="22"/>
        </w:rPr>
        <w:t>Guidelines to complete a GEC</w:t>
      </w:r>
      <w:r w:rsidR="001E6FEC">
        <w:rPr>
          <w:b/>
          <w:bCs/>
          <w:iCs/>
          <w:sz w:val="22"/>
          <w:szCs w:val="22"/>
        </w:rPr>
        <w:t xml:space="preserve"> document</w:t>
      </w:r>
    </w:p>
    <w:p w14:paraId="24CBB9A7" w14:textId="77777777" w:rsidR="001E6FEC" w:rsidRPr="009032EB" w:rsidRDefault="001E6FEC" w:rsidP="001E6FEC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16"/>
          <w:szCs w:val="16"/>
        </w:rPr>
      </w:pPr>
    </w:p>
    <w:p w14:paraId="369DF97C" w14:textId="77777777" w:rsidR="009D79FA" w:rsidRPr="009D79FA" w:rsidRDefault="009D79FA" w:rsidP="009D79FA">
      <w:pPr>
        <w:pStyle w:val="Default"/>
        <w:numPr>
          <w:ilvl w:val="0"/>
          <w:numId w:val="16"/>
        </w:numPr>
        <w:spacing w:line="360" w:lineRule="auto"/>
        <w:contextualSpacing/>
        <w:rPr>
          <w:sz w:val="22"/>
          <w:szCs w:val="22"/>
        </w:rPr>
      </w:pPr>
      <w:r w:rsidRPr="009D79FA">
        <w:rPr>
          <w:b/>
          <w:color w:val="auto"/>
          <w:sz w:val="20"/>
          <w:szCs w:val="20"/>
        </w:rPr>
        <w:t>KFS navigation:</w:t>
      </w:r>
      <w:r w:rsidRPr="007C0201">
        <w:rPr>
          <w:color w:val="auto"/>
          <w:sz w:val="20"/>
          <w:szCs w:val="20"/>
        </w:rPr>
        <w:t xml:space="preserve">  </w:t>
      </w:r>
      <w:r w:rsidRPr="009D79FA">
        <w:rPr>
          <w:rFonts w:eastAsia="Arial"/>
          <w:b/>
          <w:color w:val="0000FF"/>
          <w:sz w:val="20"/>
          <w:szCs w:val="20"/>
        </w:rPr>
        <w:t>Main Menu</w:t>
      </w:r>
      <w:r w:rsidRPr="009D79FA">
        <w:rPr>
          <w:b/>
          <w:color w:val="C00000"/>
          <w:sz w:val="20"/>
          <w:szCs w:val="20"/>
        </w:rPr>
        <w:t xml:space="preserve"> &gt;</w:t>
      </w:r>
      <w:r w:rsidRPr="007C0201">
        <w:rPr>
          <w:color w:val="auto"/>
          <w:sz w:val="20"/>
          <w:szCs w:val="20"/>
        </w:rPr>
        <w:t xml:space="preserve"> </w:t>
      </w:r>
      <w:r w:rsidRPr="009D79FA">
        <w:rPr>
          <w:rFonts w:eastAsia="Arial"/>
          <w:b/>
          <w:color w:val="0000FF"/>
          <w:sz w:val="20"/>
          <w:szCs w:val="20"/>
        </w:rPr>
        <w:t>Transactions</w:t>
      </w:r>
      <w:r w:rsidRPr="007C0201">
        <w:rPr>
          <w:color w:val="auto"/>
          <w:sz w:val="20"/>
          <w:szCs w:val="20"/>
        </w:rPr>
        <w:t xml:space="preserve"> </w:t>
      </w:r>
      <w:r w:rsidRPr="009D79FA">
        <w:rPr>
          <w:b/>
          <w:color w:val="C00000"/>
          <w:sz w:val="20"/>
          <w:szCs w:val="20"/>
        </w:rPr>
        <w:t>&gt;</w:t>
      </w:r>
      <w:r w:rsidRPr="007C0201">
        <w:rPr>
          <w:color w:val="auto"/>
          <w:sz w:val="20"/>
          <w:szCs w:val="20"/>
        </w:rPr>
        <w:t xml:space="preserve"> </w:t>
      </w:r>
      <w:r w:rsidRPr="009D79FA">
        <w:rPr>
          <w:rFonts w:eastAsia="Arial"/>
          <w:b/>
          <w:color w:val="0000FF"/>
          <w:sz w:val="20"/>
          <w:szCs w:val="20"/>
        </w:rPr>
        <w:t>Financial Processing</w:t>
      </w:r>
      <w:r w:rsidRPr="009D79FA">
        <w:rPr>
          <w:b/>
          <w:color w:val="auto"/>
          <w:sz w:val="20"/>
          <w:szCs w:val="20"/>
        </w:rPr>
        <w:t xml:space="preserve"> </w:t>
      </w:r>
      <w:r w:rsidRPr="009D79FA">
        <w:rPr>
          <w:b/>
          <w:color w:val="C00000"/>
          <w:sz w:val="20"/>
          <w:szCs w:val="20"/>
        </w:rPr>
        <w:t>&gt;</w:t>
      </w:r>
      <w:r w:rsidRPr="007C0201">
        <w:rPr>
          <w:color w:val="auto"/>
          <w:sz w:val="20"/>
          <w:szCs w:val="20"/>
        </w:rPr>
        <w:t xml:space="preserve"> </w:t>
      </w:r>
      <w:r w:rsidRPr="009D79FA">
        <w:rPr>
          <w:rFonts w:eastAsia="Arial"/>
          <w:b/>
          <w:color w:val="0000FF"/>
          <w:sz w:val="20"/>
          <w:szCs w:val="20"/>
        </w:rPr>
        <w:t>General Error Correction</w:t>
      </w:r>
    </w:p>
    <w:p w14:paraId="68F3B6D5" w14:textId="77777777" w:rsidR="001E6FEC" w:rsidRPr="00122DAE" w:rsidRDefault="001E6FEC" w:rsidP="001E6FEC">
      <w:pPr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ind w:left="714" w:hanging="357"/>
        <w:contextualSpacing/>
        <w:jc w:val="left"/>
        <w:rPr>
          <w:rFonts w:ascii="Arial" w:eastAsia="Calibri" w:hAnsi="Arial" w:cs="Arial"/>
          <w:color w:val="000000"/>
          <w:spacing w:val="0"/>
          <w:sz w:val="22"/>
          <w:szCs w:val="22"/>
          <w:lang w:val="en-ZA"/>
        </w:rPr>
      </w:pPr>
      <w:r w:rsidRPr="00122DAE">
        <w:rPr>
          <w:rFonts w:ascii="Arial" w:eastAsia="Calibri" w:hAnsi="Arial" w:cs="Arial"/>
          <w:color w:val="000000"/>
          <w:spacing w:val="0"/>
          <w:lang w:val="en-ZA"/>
        </w:rPr>
        <w:t>Use the Tab key on your keyboard between fields.</w:t>
      </w:r>
    </w:p>
    <w:p w14:paraId="68BA0B4D" w14:textId="77777777" w:rsidR="001E6FEC" w:rsidRPr="00122DAE" w:rsidRDefault="001E6FEC" w:rsidP="001E6FEC">
      <w:pPr>
        <w:spacing w:before="0" w:line="240" w:lineRule="auto"/>
        <w:jc w:val="center"/>
        <w:rPr>
          <w:rFonts w:ascii="Arial" w:hAnsi="Arial" w:cs="Arial"/>
          <w:b/>
          <w:bCs/>
          <w:i/>
          <w:iCs/>
          <w:color w:val="000000"/>
          <w:spacing w:val="0"/>
          <w:sz w:val="12"/>
          <w:szCs w:val="12"/>
        </w:rPr>
      </w:pPr>
    </w:p>
    <w:p w14:paraId="445087D4" w14:textId="77777777" w:rsidR="001E6FEC" w:rsidRPr="009032EB" w:rsidRDefault="001E6FEC" w:rsidP="001E6FEC">
      <w:pPr>
        <w:spacing w:before="0"/>
        <w:jc w:val="left"/>
        <w:rPr>
          <w:rFonts w:ascii="Arial" w:hAnsi="Arial" w:cs="Arial"/>
          <w:b/>
          <w:bCs/>
          <w:i/>
          <w:iCs/>
          <w:color w:val="000000"/>
          <w:spacing w:val="0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2979"/>
        <w:gridCol w:w="6712"/>
      </w:tblGrid>
      <w:tr w:rsidR="001E6FEC" w:rsidRPr="00122DAE" w14:paraId="4A1642CB" w14:textId="77777777" w:rsidTr="00E853EA">
        <w:tc>
          <w:tcPr>
            <w:tcW w:w="65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0779759" w14:textId="77777777" w:rsidR="001E6FEC" w:rsidRPr="00122DAE" w:rsidRDefault="001E6FEC" w:rsidP="00E853EA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pacing w:val="0"/>
              </w:rPr>
            </w:pPr>
          </w:p>
        </w:tc>
        <w:tc>
          <w:tcPr>
            <w:tcW w:w="300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6F6082C" w14:textId="77777777" w:rsidR="001E6FEC" w:rsidRPr="00122DAE" w:rsidRDefault="001E6FEC" w:rsidP="00E853EA">
            <w:pPr>
              <w:spacing w:before="40" w:line="276" w:lineRule="auto"/>
              <w:jc w:val="left"/>
              <w:rPr>
                <w:rFonts w:ascii="Arial" w:hAnsi="Arial" w:cs="Arial"/>
                <w:b/>
                <w:bCs/>
                <w:iCs/>
                <w:color w:val="000000"/>
                <w:spacing w:val="0"/>
              </w:rPr>
            </w:pPr>
            <w:r w:rsidRPr="00122DAE">
              <w:rPr>
                <w:rFonts w:ascii="Arial" w:hAnsi="Arial" w:cs="Arial"/>
                <w:b/>
                <w:bCs/>
                <w:iCs/>
                <w:color w:val="000000"/>
                <w:spacing w:val="0"/>
              </w:rPr>
              <w:t>Tab / Action</w:t>
            </w:r>
          </w:p>
        </w:tc>
        <w:tc>
          <w:tcPr>
            <w:tcW w:w="6769" w:type="dxa"/>
            <w:tcBorders>
              <w:bottom w:val="double" w:sz="4" w:space="0" w:color="auto"/>
            </w:tcBorders>
            <w:shd w:val="clear" w:color="auto" w:fill="auto"/>
          </w:tcPr>
          <w:p w14:paraId="07A46DD5" w14:textId="77777777" w:rsidR="001E6FEC" w:rsidRPr="00122DAE" w:rsidRDefault="001E6FEC" w:rsidP="00E853EA">
            <w:pPr>
              <w:spacing w:before="40" w:line="276" w:lineRule="auto"/>
              <w:jc w:val="left"/>
              <w:rPr>
                <w:rFonts w:ascii="Arial" w:hAnsi="Arial" w:cs="Arial"/>
                <w:b/>
                <w:bCs/>
                <w:iCs/>
                <w:color w:val="000000"/>
                <w:spacing w:val="0"/>
              </w:rPr>
            </w:pPr>
            <w:r w:rsidRPr="00122DAE">
              <w:rPr>
                <w:rFonts w:ascii="Arial" w:hAnsi="Arial" w:cs="Arial"/>
                <w:b/>
                <w:bCs/>
                <w:iCs/>
                <w:color w:val="000000"/>
                <w:spacing w:val="0"/>
              </w:rPr>
              <w:t>Fields to be completed</w:t>
            </w:r>
          </w:p>
        </w:tc>
      </w:tr>
      <w:tr w:rsidR="001E6FEC" w:rsidRPr="00122DAE" w14:paraId="2FFD032F" w14:textId="77777777" w:rsidTr="00E853EA">
        <w:tc>
          <w:tcPr>
            <w:tcW w:w="65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30D4B59" w14:textId="77777777" w:rsidR="001E6FEC" w:rsidRPr="00122DAE" w:rsidRDefault="001E6FEC" w:rsidP="00E853EA">
            <w:pPr>
              <w:spacing w:before="40" w:line="276" w:lineRule="auto"/>
              <w:jc w:val="center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>1</w:t>
            </w:r>
          </w:p>
        </w:tc>
        <w:tc>
          <w:tcPr>
            <w:tcW w:w="300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40107ADC" w14:textId="77777777" w:rsidR="001E6FEC" w:rsidRPr="00122DAE" w:rsidRDefault="001E6FEC" w:rsidP="00E853EA">
            <w:pPr>
              <w:spacing w:before="40" w:line="276" w:lineRule="auto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>Document Overview</w:t>
            </w:r>
          </w:p>
        </w:tc>
        <w:tc>
          <w:tcPr>
            <w:tcW w:w="6769" w:type="dxa"/>
            <w:tcBorders>
              <w:top w:val="double" w:sz="4" w:space="0" w:color="auto"/>
            </w:tcBorders>
            <w:shd w:val="clear" w:color="auto" w:fill="auto"/>
          </w:tcPr>
          <w:p w14:paraId="5346287B" w14:textId="77777777" w:rsidR="001E6FEC" w:rsidRPr="00122DAE" w:rsidRDefault="00E025DB" w:rsidP="00E025DB">
            <w:pPr>
              <w:numPr>
                <w:ilvl w:val="0"/>
                <w:numId w:val="16"/>
              </w:numPr>
              <w:spacing w:before="40" w:line="276" w:lineRule="auto"/>
              <w:ind w:left="459" w:hanging="283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Description </w:t>
            </w:r>
            <w:r w:rsidRPr="00554467"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(Auto generated: Org code &amp; name + Initiator’s surname &amp; name) – </w:t>
            </w:r>
            <w:r w:rsidRPr="002D7044">
              <w:rPr>
                <w:rFonts w:ascii="Arial" w:hAnsi="Arial" w:cs="Arial"/>
                <w:bCs/>
                <w:iCs/>
                <w:color w:val="000000"/>
                <w:spacing w:val="0"/>
                <w:u w:val="single"/>
              </w:rPr>
              <w:t>do not type in this field</w:t>
            </w:r>
            <w:r w:rsidRPr="00554467">
              <w:rPr>
                <w:rFonts w:ascii="Arial" w:hAnsi="Arial" w:cs="Arial"/>
                <w:bCs/>
                <w:iCs/>
                <w:color w:val="000000"/>
                <w:spacing w:val="0"/>
              </w:rPr>
              <w:t>!</w:t>
            </w:r>
          </w:p>
          <w:p w14:paraId="458BD95D" w14:textId="77777777" w:rsidR="001E6FEC" w:rsidRPr="00122DAE" w:rsidRDefault="001E6FEC" w:rsidP="00E025DB">
            <w:pPr>
              <w:numPr>
                <w:ilvl w:val="0"/>
                <w:numId w:val="16"/>
              </w:numPr>
              <w:spacing w:before="40" w:line="276" w:lineRule="auto"/>
              <w:ind w:left="459" w:hanging="283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>Explanation (optional)</w:t>
            </w:r>
          </w:p>
          <w:p w14:paraId="211EA718" w14:textId="12061803" w:rsidR="001E6FEC" w:rsidRPr="00122DAE" w:rsidRDefault="001E6FEC" w:rsidP="00E025DB">
            <w:pPr>
              <w:numPr>
                <w:ilvl w:val="0"/>
                <w:numId w:val="16"/>
              </w:numPr>
              <w:spacing w:before="40" w:line="276" w:lineRule="auto"/>
              <w:ind w:left="459" w:hanging="283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Click </w:t>
            </w:r>
            <w:r w:rsidR="009032EB">
              <w:rPr>
                <w:rFonts w:hAnsi="Calibri"/>
                <w:b/>
                <w:i/>
                <w:noProof/>
                <w:spacing w:val="0"/>
                <w:lang w:val="en-ZA" w:eastAsia="en-ZA"/>
              </w:rPr>
              <w:drawing>
                <wp:inline distT="0" distB="0" distL="0" distR="0" wp14:anchorId="74B40F75" wp14:editId="4B72E69E">
                  <wp:extent cx="431800" cy="146050"/>
                  <wp:effectExtent l="0" t="0" r="0" b="0"/>
                  <wp:docPr id="1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01" t="9837" r="-70" b="11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FEC" w:rsidRPr="00122DAE" w14:paraId="3E564C92" w14:textId="77777777" w:rsidTr="00E853EA">
        <w:tc>
          <w:tcPr>
            <w:tcW w:w="650" w:type="dxa"/>
            <w:tcBorders>
              <w:right w:val="double" w:sz="4" w:space="0" w:color="auto"/>
            </w:tcBorders>
            <w:shd w:val="clear" w:color="auto" w:fill="auto"/>
          </w:tcPr>
          <w:p w14:paraId="186FF626" w14:textId="77777777" w:rsidR="001E6FEC" w:rsidRPr="00122DAE" w:rsidRDefault="001E6FEC" w:rsidP="00E853EA">
            <w:pPr>
              <w:spacing w:before="40" w:line="276" w:lineRule="auto"/>
              <w:jc w:val="center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>2</w:t>
            </w:r>
          </w:p>
        </w:tc>
        <w:tc>
          <w:tcPr>
            <w:tcW w:w="3002" w:type="dxa"/>
            <w:tcBorders>
              <w:left w:val="double" w:sz="4" w:space="0" w:color="auto"/>
            </w:tcBorders>
            <w:shd w:val="clear" w:color="auto" w:fill="auto"/>
          </w:tcPr>
          <w:p w14:paraId="1A42BBA4" w14:textId="77777777" w:rsidR="001E6FEC" w:rsidRPr="00122DAE" w:rsidRDefault="001E6FEC" w:rsidP="00E853EA">
            <w:pPr>
              <w:spacing w:before="40" w:line="276" w:lineRule="auto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Accounting Lines – </w:t>
            </w:r>
            <w:r w:rsidRPr="00122DAE">
              <w:rPr>
                <w:rFonts w:ascii="Arial" w:hAnsi="Arial" w:cs="Arial"/>
                <w:b/>
                <w:bCs/>
                <w:iCs/>
                <w:color w:val="000000"/>
                <w:spacing w:val="0"/>
              </w:rPr>
              <w:t>From</w:t>
            </w: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 Section </w:t>
            </w:r>
          </w:p>
          <w:p w14:paraId="0D254006" w14:textId="77777777" w:rsidR="001E6FEC" w:rsidRPr="00967CA1" w:rsidRDefault="001E6FEC" w:rsidP="00E853EA">
            <w:pPr>
              <w:spacing w:before="40" w:line="276" w:lineRule="auto"/>
              <w:jc w:val="left"/>
              <w:rPr>
                <w:rFonts w:ascii="Arial" w:hAnsi="Arial" w:cs="Arial"/>
                <w:bCs/>
                <w:iCs/>
                <w:color w:val="000000"/>
                <w:spacing w:val="0"/>
                <w:sz w:val="16"/>
                <w:szCs w:val="16"/>
              </w:rPr>
            </w:pPr>
          </w:p>
          <w:p w14:paraId="6915D78E" w14:textId="77777777" w:rsidR="001E6FEC" w:rsidRPr="00122DAE" w:rsidRDefault="00967CA1" w:rsidP="00E853EA">
            <w:pPr>
              <w:spacing w:before="40" w:line="276" w:lineRule="auto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>
              <w:rPr>
                <w:rFonts w:ascii="Arial" w:hAnsi="Arial" w:cs="Arial"/>
                <w:bCs/>
                <w:iCs/>
                <w:color w:val="000000"/>
                <w:spacing w:val="0"/>
              </w:rPr>
              <w:t>(C</w:t>
            </w:r>
            <w:r w:rsidRPr="00967CA1">
              <w:rPr>
                <w:rFonts w:ascii="Arial" w:hAnsi="Arial" w:cs="Arial"/>
                <w:bCs/>
                <w:iCs/>
                <w:color w:val="000000"/>
                <w:spacing w:val="0"/>
              </w:rPr>
              <w:t>omplete the information that posted incorrectly. This is the original transaction that you would like to change</w:t>
            </w:r>
            <w:r>
              <w:rPr>
                <w:rFonts w:ascii="Arial" w:hAnsi="Arial" w:cs="Arial"/>
                <w:bCs/>
                <w:iCs/>
                <w:color w:val="000000"/>
                <w:spacing w:val="0"/>
              </w:rPr>
              <w:t>.</w:t>
            </w:r>
            <w:r w:rsidR="001E6FEC"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>)</w:t>
            </w:r>
          </w:p>
        </w:tc>
        <w:tc>
          <w:tcPr>
            <w:tcW w:w="6769" w:type="dxa"/>
            <w:shd w:val="clear" w:color="auto" w:fill="auto"/>
          </w:tcPr>
          <w:p w14:paraId="05FB5754" w14:textId="72C9FD50" w:rsidR="001E6FEC" w:rsidRPr="00122DAE" w:rsidRDefault="001E6FEC" w:rsidP="00E025DB">
            <w:pPr>
              <w:numPr>
                <w:ilvl w:val="0"/>
                <w:numId w:val="16"/>
              </w:numPr>
              <w:spacing w:before="40" w:line="276" w:lineRule="auto"/>
              <w:ind w:left="459" w:hanging="283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Complete or </w:t>
            </w:r>
            <w:r w:rsidR="009032EB">
              <w:rPr>
                <w:rFonts w:ascii="Arial" w:hAnsi="Arial" w:cs="Arial"/>
                <w:b/>
                <w:i/>
                <w:noProof/>
                <w:color w:val="000000"/>
                <w:spacing w:val="0"/>
                <w:lang w:val="en-ZA" w:eastAsia="en-ZA"/>
              </w:rPr>
              <w:drawing>
                <wp:inline distT="0" distB="0" distL="0" distR="0" wp14:anchorId="3AC1E740" wp14:editId="501C8FEB">
                  <wp:extent cx="160655" cy="153670"/>
                  <wp:effectExtent l="0" t="0" r="0" b="0"/>
                  <wp:docPr id="2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95" b="9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 Chart Code</w:t>
            </w:r>
          </w:p>
          <w:p w14:paraId="1651E4D8" w14:textId="684E4DF7" w:rsidR="001E6FEC" w:rsidRPr="00122DAE" w:rsidRDefault="001E6FEC" w:rsidP="00E025DB">
            <w:pPr>
              <w:numPr>
                <w:ilvl w:val="0"/>
                <w:numId w:val="16"/>
              </w:numPr>
              <w:spacing w:before="40" w:line="276" w:lineRule="auto"/>
              <w:ind w:left="459" w:hanging="283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Complete or </w:t>
            </w:r>
            <w:r w:rsidR="009032EB">
              <w:rPr>
                <w:rFonts w:hAnsi="Calibri"/>
                <w:b/>
                <w:i/>
                <w:noProof/>
                <w:spacing w:val="0"/>
                <w:lang w:val="en-ZA" w:eastAsia="en-ZA"/>
              </w:rPr>
              <w:drawing>
                <wp:inline distT="0" distB="0" distL="0" distR="0" wp14:anchorId="3BD163E2" wp14:editId="0999B200">
                  <wp:extent cx="190500" cy="160655"/>
                  <wp:effectExtent l="0" t="0" r="0" b="0"/>
                  <wp:docPr id="3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" t="10475" r="10001" b="102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 Account Number</w:t>
            </w:r>
          </w:p>
          <w:p w14:paraId="5EC4F634" w14:textId="3F9DC82C" w:rsidR="001E6FEC" w:rsidRPr="00122DAE" w:rsidRDefault="001E6FEC" w:rsidP="00E025DB">
            <w:pPr>
              <w:numPr>
                <w:ilvl w:val="0"/>
                <w:numId w:val="16"/>
              </w:numPr>
              <w:spacing w:before="40" w:line="276" w:lineRule="auto"/>
              <w:ind w:left="459" w:hanging="283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Complete or </w:t>
            </w:r>
            <w:r w:rsidR="009032EB">
              <w:rPr>
                <w:rFonts w:hAnsi="Calibri"/>
                <w:b/>
                <w:i/>
                <w:noProof/>
                <w:spacing w:val="0"/>
                <w:lang w:val="en-ZA" w:eastAsia="en-ZA"/>
              </w:rPr>
              <w:drawing>
                <wp:inline distT="0" distB="0" distL="0" distR="0" wp14:anchorId="6AF1A293" wp14:editId="649B9486">
                  <wp:extent cx="190500" cy="160655"/>
                  <wp:effectExtent l="0" t="0" r="0" b="0"/>
                  <wp:docPr id="4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0" t="8978" r="8571" b="87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 Object</w:t>
            </w:r>
          </w:p>
          <w:p w14:paraId="45260A86" w14:textId="77777777" w:rsidR="001E6FEC" w:rsidRDefault="001E6FEC" w:rsidP="00E025DB">
            <w:pPr>
              <w:numPr>
                <w:ilvl w:val="0"/>
                <w:numId w:val="16"/>
              </w:numPr>
              <w:spacing w:before="40" w:line="276" w:lineRule="auto"/>
              <w:ind w:left="459" w:hanging="283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>Complete Amount</w:t>
            </w:r>
          </w:p>
          <w:p w14:paraId="5F6E8427" w14:textId="2925328E" w:rsidR="00120D60" w:rsidRPr="00120D60" w:rsidRDefault="00120D60" w:rsidP="00E025DB">
            <w:pPr>
              <w:numPr>
                <w:ilvl w:val="0"/>
                <w:numId w:val="16"/>
              </w:numPr>
              <w:spacing w:before="40" w:line="276" w:lineRule="auto"/>
              <w:ind w:left="459" w:hanging="283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Complete or </w:t>
            </w:r>
            <w:r w:rsidR="009032EB">
              <w:rPr>
                <w:rFonts w:hAnsi="Calibri"/>
                <w:b/>
                <w:i/>
                <w:noProof/>
                <w:spacing w:val="0"/>
                <w:lang w:val="en-ZA" w:eastAsia="en-ZA"/>
              </w:rPr>
              <w:drawing>
                <wp:inline distT="0" distB="0" distL="0" distR="0" wp14:anchorId="52F6DA90" wp14:editId="085111D1">
                  <wp:extent cx="190500" cy="160655"/>
                  <wp:effectExtent l="0" t="0" r="0" b="0"/>
                  <wp:docPr id="5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0" t="8978" r="8571" b="87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Calibri"/>
                <w:b/>
                <w:i/>
                <w:noProof/>
                <w:spacing w:val="0"/>
                <w:lang w:val="en-ZA" w:eastAsia="en-ZA"/>
              </w:rPr>
              <w:t xml:space="preserve"> </w:t>
            </w:r>
            <w:r w:rsidRPr="00120D60">
              <w:rPr>
                <w:rFonts w:ascii="Arial" w:hAnsi="Arial" w:cs="Arial"/>
                <w:noProof/>
                <w:spacing w:val="0"/>
                <w:lang w:val="en-ZA" w:eastAsia="en-ZA"/>
              </w:rPr>
              <w:t>the Reference Origin Code</w:t>
            </w:r>
          </w:p>
          <w:p w14:paraId="2DD0C554" w14:textId="77777777" w:rsidR="00120D60" w:rsidRDefault="00120D60" w:rsidP="00E025DB">
            <w:pPr>
              <w:numPr>
                <w:ilvl w:val="0"/>
                <w:numId w:val="16"/>
              </w:numPr>
              <w:spacing w:before="40" w:line="276" w:lineRule="auto"/>
              <w:ind w:left="459" w:hanging="283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 w:rsidRPr="00120D60">
              <w:rPr>
                <w:rFonts w:ascii="Arial" w:hAnsi="Arial" w:cs="Arial"/>
                <w:bCs/>
                <w:iCs/>
                <w:color w:val="000000"/>
                <w:spacing w:val="0"/>
              </w:rPr>
              <w:t>Com</w:t>
            </w:r>
            <w:r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plete </w:t>
            </w:r>
            <w:r w:rsidRPr="00120D60"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the Reference </w:t>
            </w:r>
            <w:r>
              <w:rPr>
                <w:rFonts w:ascii="Arial" w:hAnsi="Arial" w:cs="Arial"/>
                <w:bCs/>
                <w:iCs/>
                <w:color w:val="000000"/>
                <w:spacing w:val="0"/>
              </w:rPr>
              <w:t>Number</w:t>
            </w:r>
          </w:p>
          <w:p w14:paraId="3D2EF657" w14:textId="77777777" w:rsidR="001E6FEC" w:rsidRPr="00120D60" w:rsidRDefault="001E6FEC" w:rsidP="00E025DB">
            <w:pPr>
              <w:numPr>
                <w:ilvl w:val="0"/>
                <w:numId w:val="16"/>
              </w:numPr>
              <w:spacing w:before="40" w:line="276" w:lineRule="auto"/>
              <w:ind w:left="459" w:hanging="283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 w:rsidRPr="00120D60"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Complete </w:t>
            </w:r>
            <w:r w:rsidR="00120D60"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the </w:t>
            </w:r>
            <w:r w:rsidRPr="00120D60">
              <w:rPr>
                <w:rFonts w:ascii="Arial" w:hAnsi="Arial" w:cs="Arial"/>
                <w:bCs/>
                <w:iCs/>
                <w:color w:val="000000"/>
                <w:spacing w:val="0"/>
              </w:rPr>
              <w:t>Line Description</w:t>
            </w:r>
          </w:p>
          <w:p w14:paraId="4DAD44BE" w14:textId="44053C48" w:rsidR="001E6FEC" w:rsidRPr="00122DAE" w:rsidRDefault="001E6FEC" w:rsidP="00E025DB">
            <w:pPr>
              <w:numPr>
                <w:ilvl w:val="0"/>
                <w:numId w:val="16"/>
              </w:numPr>
              <w:spacing w:before="40" w:line="276" w:lineRule="auto"/>
              <w:ind w:left="459" w:hanging="283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Click </w:t>
            </w:r>
            <w:r w:rsidR="009032EB">
              <w:rPr>
                <w:rFonts w:ascii="Arial" w:eastAsia="Calibri" w:hAnsi="Arial" w:cs="Arial"/>
                <w:b/>
                <w:i/>
                <w:noProof/>
                <w:spacing w:val="0"/>
                <w:lang w:val="en-ZA" w:eastAsia="en-ZA"/>
              </w:rPr>
              <w:drawing>
                <wp:inline distT="0" distB="0" distL="0" distR="0" wp14:anchorId="632B9536" wp14:editId="720EFCCD">
                  <wp:extent cx="358140" cy="146050"/>
                  <wp:effectExtent l="0" t="0" r="0" b="0"/>
                  <wp:docPr id="6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32" t="17715" r="5223" b="168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 and ensure the line is numbered</w:t>
            </w:r>
          </w:p>
          <w:p w14:paraId="0B32FE66" w14:textId="77777777" w:rsidR="001E6FEC" w:rsidRPr="00122DAE" w:rsidRDefault="001E6FEC" w:rsidP="00E025DB">
            <w:pPr>
              <w:numPr>
                <w:ilvl w:val="0"/>
                <w:numId w:val="16"/>
              </w:numPr>
              <w:spacing w:before="40" w:line="276" w:lineRule="auto"/>
              <w:ind w:left="459" w:hanging="283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Go to the </w:t>
            </w:r>
            <w:proofErr w:type="spellStart"/>
            <w:r w:rsidRPr="00122DAE">
              <w:rPr>
                <w:rFonts w:ascii="Arial" w:hAnsi="Arial" w:cs="Arial"/>
                <w:b/>
                <w:bCs/>
                <w:iCs/>
                <w:color w:val="000000"/>
                <w:spacing w:val="0"/>
              </w:rPr>
              <w:t>To</w:t>
            </w:r>
            <w:proofErr w:type="spellEnd"/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 Section</w:t>
            </w:r>
          </w:p>
        </w:tc>
      </w:tr>
      <w:tr w:rsidR="001E6FEC" w:rsidRPr="00122DAE" w14:paraId="6A40C708" w14:textId="77777777" w:rsidTr="00E853EA">
        <w:tc>
          <w:tcPr>
            <w:tcW w:w="650" w:type="dxa"/>
            <w:tcBorders>
              <w:right w:val="double" w:sz="4" w:space="0" w:color="auto"/>
            </w:tcBorders>
            <w:shd w:val="clear" w:color="auto" w:fill="auto"/>
          </w:tcPr>
          <w:p w14:paraId="0FC45BC0" w14:textId="77777777" w:rsidR="001E6FEC" w:rsidRPr="00122DAE" w:rsidRDefault="001E6FEC" w:rsidP="00E853EA">
            <w:pPr>
              <w:spacing w:before="40" w:line="276" w:lineRule="auto"/>
              <w:jc w:val="center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>3</w:t>
            </w:r>
          </w:p>
        </w:tc>
        <w:tc>
          <w:tcPr>
            <w:tcW w:w="3002" w:type="dxa"/>
            <w:tcBorders>
              <w:left w:val="double" w:sz="4" w:space="0" w:color="auto"/>
            </w:tcBorders>
            <w:shd w:val="clear" w:color="auto" w:fill="auto"/>
          </w:tcPr>
          <w:p w14:paraId="7B009F00" w14:textId="77777777" w:rsidR="001E6FEC" w:rsidRPr="00122DAE" w:rsidRDefault="001E6FEC" w:rsidP="00E853EA">
            <w:pPr>
              <w:spacing w:before="40" w:line="276" w:lineRule="auto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Accounting Lines – </w:t>
            </w:r>
            <w:r w:rsidRPr="00122DAE">
              <w:rPr>
                <w:rFonts w:ascii="Arial" w:hAnsi="Arial" w:cs="Arial"/>
                <w:b/>
                <w:bCs/>
                <w:iCs/>
                <w:color w:val="000000"/>
                <w:spacing w:val="0"/>
              </w:rPr>
              <w:t>To</w:t>
            </w: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 Section</w:t>
            </w:r>
          </w:p>
          <w:p w14:paraId="61E0C36D" w14:textId="77777777" w:rsidR="001E6FEC" w:rsidRPr="00967CA1" w:rsidRDefault="001E6FEC" w:rsidP="00E853EA">
            <w:pPr>
              <w:spacing w:before="40" w:line="276" w:lineRule="auto"/>
              <w:jc w:val="left"/>
              <w:rPr>
                <w:rFonts w:ascii="Arial" w:hAnsi="Arial" w:cs="Arial"/>
                <w:bCs/>
                <w:iCs/>
                <w:color w:val="000000"/>
                <w:spacing w:val="0"/>
                <w:sz w:val="16"/>
                <w:szCs w:val="16"/>
              </w:rPr>
            </w:pPr>
          </w:p>
          <w:p w14:paraId="06B61354" w14:textId="77777777" w:rsidR="001E6FEC" w:rsidRPr="00122DAE" w:rsidRDefault="001E6FEC" w:rsidP="00967CA1">
            <w:pPr>
              <w:spacing w:before="40" w:line="276" w:lineRule="auto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>(Ent</w:t>
            </w:r>
            <w:r w:rsidR="00967CA1"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er </w:t>
            </w:r>
            <w:r w:rsidR="00967CA1" w:rsidRPr="00967CA1">
              <w:rPr>
                <w:rFonts w:ascii="Arial" w:hAnsi="Arial" w:cs="Arial"/>
                <w:bCs/>
                <w:iCs/>
                <w:color w:val="000000"/>
                <w:spacing w:val="0"/>
              </w:rPr>
              <w:t>the accounting line(s) that will reflect the correct transaction</w:t>
            </w:r>
            <w:r w:rsidR="00967CA1">
              <w:rPr>
                <w:rFonts w:ascii="Arial" w:hAnsi="Arial" w:cs="Arial"/>
                <w:bCs/>
                <w:iCs/>
                <w:color w:val="000000"/>
                <w:spacing w:val="0"/>
              </w:rPr>
              <w:t>.</w:t>
            </w: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>)</w:t>
            </w:r>
          </w:p>
        </w:tc>
        <w:tc>
          <w:tcPr>
            <w:tcW w:w="6769" w:type="dxa"/>
            <w:shd w:val="clear" w:color="auto" w:fill="auto"/>
          </w:tcPr>
          <w:p w14:paraId="1210321E" w14:textId="4BC7D73E" w:rsidR="001E6FEC" w:rsidRPr="00122DAE" w:rsidRDefault="001E6FEC" w:rsidP="00E025DB">
            <w:pPr>
              <w:numPr>
                <w:ilvl w:val="0"/>
                <w:numId w:val="16"/>
              </w:numPr>
              <w:spacing w:before="40" w:line="276" w:lineRule="auto"/>
              <w:ind w:left="459" w:hanging="283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Complete or </w:t>
            </w:r>
            <w:r w:rsidR="009032EB">
              <w:rPr>
                <w:rFonts w:ascii="Arial" w:hAnsi="Arial" w:cs="Arial"/>
                <w:b/>
                <w:i/>
                <w:noProof/>
                <w:color w:val="000000"/>
                <w:spacing w:val="0"/>
                <w:lang w:val="en-ZA" w:eastAsia="en-ZA"/>
              </w:rPr>
              <w:drawing>
                <wp:inline distT="0" distB="0" distL="0" distR="0" wp14:anchorId="1A081CB9" wp14:editId="6008C704">
                  <wp:extent cx="160655" cy="153670"/>
                  <wp:effectExtent l="0" t="0" r="0" b="0"/>
                  <wp:docPr id="7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95" b="9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 Chart Code</w:t>
            </w:r>
          </w:p>
          <w:p w14:paraId="125F7002" w14:textId="6E6C12B6" w:rsidR="001E6FEC" w:rsidRPr="00122DAE" w:rsidRDefault="001E6FEC" w:rsidP="00E025DB">
            <w:pPr>
              <w:numPr>
                <w:ilvl w:val="0"/>
                <w:numId w:val="16"/>
              </w:numPr>
              <w:spacing w:before="40" w:line="276" w:lineRule="auto"/>
              <w:ind w:left="459" w:hanging="283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Complete or </w:t>
            </w:r>
            <w:r w:rsidR="009032EB">
              <w:rPr>
                <w:rFonts w:hAnsi="Calibri"/>
                <w:b/>
                <w:i/>
                <w:noProof/>
                <w:spacing w:val="0"/>
                <w:lang w:val="en-ZA" w:eastAsia="en-ZA"/>
              </w:rPr>
              <w:drawing>
                <wp:inline distT="0" distB="0" distL="0" distR="0" wp14:anchorId="4442B275" wp14:editId="2C30FD24">
                  <wp:extent cx="190500" cy="160655"/>
                  <wp:effectExtent l="0" t="0" r="0" b="0"/>
                  <wp:docPr id="8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0" t="7481" r="7141" b="102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 Account Number</w:t>
            </w:r>
          </w:p>
          <w:p w14:paraId="7258BEA9" w14:textId="06FF1296" w:rsidR="001E6FEC" w:rsidRPr="00122DAE" w:rsidRDefault="001E6FEC" w:rsidP="00E025DB">
            <w:pPr>
              <w:numPr>
                <w:ilvl w:val="0"/>
                <w:numId w:val="16"/>
              </w:numPr>
              <w:spacing w:before="40" w:line="276" w:lineRule="auto"/>
              <w:ind w:left="459" w:hanging="283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Complete or </w:t>
            </w:r>
            <w:r w:rsidR="009032EB">
              <w:rPr>
                <w:rFonts w:hAnsi="Calibri"/>
                <w:b/>
                <w:i/>
                <w:noProof/>
                <w:spacing w:val="0"/>
                <w:lang w:val="en-ZA" w:eastAsia="en-ZA"/>
              </w:rPr>
              <w:drawing>
                <wp:inline distT="0" distB="0" distL="0" distR="0" wp14:anchorId="4DC516C2" wp14:editId="329B32F8">
                  <wp:extent cx="190500" cy="160655"/>
                  <wp:effectExtent l="0" t="0" r="0" b="0"/>
                  <wp:docPr id="9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" t="8476" r="7780" b="118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 Object</w:t>
            </w:r>
          </w:p>
          <w:p w14:paraId="5197539A" w14:textId="77777777" w:rsidR="00761290" w:rsidRDefault="001E6FEC" w:rsidP="00E025DB">
            <w:pPr>
              <w:numPr>
                <w:ilvl w:val="0"/>
                <w:numId w:val="16"/>
              </w:numPr>
              <w:spacing w:before="40" w:line="276" w:lineRule="auto"/>
              <w:ind w:left="459" w:hanging="283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>Complete Amount</w:t>
            </w:r>
            <w:r w:rsidR="00761290"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 </w:t>
            </w:r>
          </w:p>
          <w:p w14:paraId="356F1EAD" w14:textId="72156ABA" w:rsidR="00761290" w:rsidRPr="00120D60" w:rsidRDefault="00761290" w:rsidP="00E025DB">
            <w:pPr>
              <w:numPr>
                <w:ilvl w:val="0"/>
                <w:numId w:val="16"/>
              </w:numPr>
              <w:spacing w:before="40" w:line="276" w:lineRule="auto"/>
              <w:ind w:left="459" w:hanging="283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Complete or </w:t>
            </w:r>
            <w:r w:rsidR="009032EB">
              <w:rPr>
                <w:rFonts w:hAnsi="Calibri"/>
                <w:b/>
                <w:i/>
                <w:noProof/>
                <w:spacing w:val="0"/>
                <w:lang w:val="en-ZA" w:eastAsia="en-ZA"/>
              </w:rPr>
              <w:drawing>
                <wp:inline distT="0" distB="0" distL="0" distR="0" wp14:anchorId="1D06EBAB" wp14:editId="0877AC30">
                  <wp:extent cx="190500" cy="160655"/>
                  <wp:effectExtent l="0" t="0" r="0" b="0"/>
                  <wp:docPr id="10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0" t="8978" r="8571" b="87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Calibri"/>
                <w:b/>
                <w:i/>
                <w:noProof/>
                <w:spacing w:val="0"/>
                <w:lang w:val="en-ZA" w:eastAsia="en-ZA"/>
              </w:rPr>
              <w:t xml:space="preserve"> </w:t>
            </w:r>
            <w:r w:rsidRPr="00120D60">
              <w:rPr>
                <w:rFonts w:ascii="Arial" w:hAnsi="Arial" w:cs="Arial"/>
                <w:noProof/>
                <w:spacing w:val="0"/>
                <w:lang w:val="en-ZA" w:eastAsia="en-ZA"/>
              </w:rPr>
              <w:t>the Reference Origin Code</w:t>
            </w:r>
          </w:p>
          <w:p w14:paraId="02F8A3A0" w14:textId="77777777" w:rsidR="001E6FEC" w:rsidRPr="00761290" w:rsidRDefault="00761290" w:rsidP="00E025DB">
            <w:pPr>
              <w:numPr>
                <w:ilvl w:val="0"/>
                <w:numId w:val="16"/>
              </w:numPr>
              <w:spacing w:before="40" w:line="276" w:lineRule="auto"/>
              <w:ind w:left="459" w:hanging="283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 w:rsidRPr="00120D60">
              <w:rPr>
                <w:rFonts w:ascii="Arial" w:hAnsi="Arial" w:cs="Arial"/>
                <w:bCs/>
                <w:iCs/>
                <w:color w:val="000000"/>
                <w:spacing w:val="0"/>
              </w:rPr>
              <w:t>Com</w:t>
            </w:r>
            <w:r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plete </w:t>
            </w:r>
            <w:r w:rsidRPr="00120D60"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the Reference </w:t>
            </w:r>
            <w:r>
              <w:rPr>
                <w:rFonts w:ascii="Arial" w:hAnsi="Arial" w:cs="Arial"/>
                <w:bCs/>
                <w:iCs/>
                <w:color w:val="000000"/>
                <w:spacing w:val="0"/>
              </w:rPr>
              <w:t>Number</w:t>
            </w:r>
          </w:p>
          <w:p w14:paraId="17A9DD43" w14:textId="77777777" w:rsidR="001E6FEC" w:rsidRPr="00122DAE" w:rsidRDefault="001E6FEC" w:rsidP="00E025DB">
            <w:pPr>
              <w:numPr>
                <w:ilvl w:val="0"/>
                <w:numId w:val="16"/>
              </w:numPr>
              <w:spacing w:before="40" w:line="276" w:lineRule="auto"/>
              <w:ind w:left="459" w:hanging="283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Complete </w:t>
            </w:r>
            <w:r w:rsidR="00120D60"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the </w:t>
            </w: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>Line Description</w:t>
            </w:r>
          </w:p>
          <w:p w14:paraId="6A9A064B" w14:textId="226D2CD9" w:rsidR="001E6FEC" w:rsidRPr="00122DAE" w:rsidRDefault="001E6FEC" w:rsidP="00E025DB">
            <w:pPr>
              <w:numPr>
                <w:ilvl w:val="0"/>
                <w:numId w:val="16"/>
              </w:numPr>
              <w:spacing w:before="40" w:line="276" w:lineRule="auto"/>
              <w:ind w:left="459" w:hanging="283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Click </w:t>
            </w:r>
            <w:r w:rsidR="009032EB">
              <w:rPr>
                <w:rFonts w:ascii="Arial" w:eastAsia="Calibri" w:hAnsi="Arial" w:cs="Arial"/>
                <w:b/>
                <w:i/>
                <w:noProof/>
                <w:spacing w:val="0"/>
                <w:lang w:val="en-ZA" w:eastAsia="en-ZA"/>
              </w:rPr>
              <w:drawing>
                <wp:inline distT="0" distB="0" distL="0" distR="0" wp14:anchorId="2D8BB4C5" wp14:editId="060900B7">
                  <wp:extent cx="358140" cy="146050"/>
                  <wp:effectExtent l="0" t="0" r="0" b="0"/>
                  <wp:docPr id="11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6" t="15627" r="4164" b="171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 and ensure the line is numbered</w:t>
            </w:r>
          </w:p>
          <w:p w14:paraId="31F04982" w14:textId="7C7C6317" w:rsidR="001E6FEC" w:rsidRPr="00122DAE" w:rsidRDefault="001E6FEC" w:rsidP="00E025DB">
            <w:pPr>
              <w:numPr>
                <w:ilvl w:val="0"/>
                <w:numId w:val="16"/>
              </w:numPr>
              <w:spacing w:before="40" w:line="276" w:lineRule="auto"/>
              <w:ind w:left="459" w:hanging="283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Click </w:t>
            </w:r>
            <w:r w:rsidR="009032EB">
              <w:rPr>
                <w:rFonts w:hAnsi="Calibri"/>
                <w:b/>
                <w:i/>
                <w:noProof/>
                <w:spacing w:val="0"/>
                <w:lang w:val="en-ZA" w:eastAsia="en-ZA"/>
              </w:rPr>
              <w:drawing>
                <wp:inline distT="0" distB="0" distL="0" distR="0" wp14:anchorId="63A2C580" wp14:editId="330FB415">
                  <wp:extent cx="417195" cy="146050"/>
                  <wp:effectExtent l="0" t="0" r="0" b="0"/>
                  <wp:docPr id="12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18" t="9442" r="3052" b="132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741" w:rsidRPr="00122DAE" w14:paraId="561A326E" w14:textId="77777777" w:rsidTr="00F0535A">
        <w:tc>
          <w:tcPr>
            <w:tcW w:w="650" w:type="dxa"/>
            <w:tcBorders>
              <w:right w:val="double" w:sz="4" w:space="0" w:color="auto"/>
            </w:tcBorders>
            <w:shd w:val="clear" w:color="auto" w:fill="auto"/>
          </w:tcPr>
          <w:p w14:paraId="522070B2" w14:textId="77777777" w:rsidR="00593741" w:rsidRPr="00593741" w:rsidRDefault="00593741" w:rsidP="00E853EA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pacing w:val="0"/>
              </w:rPr>
            </w:pPr>
            <w:r w:rsidRPr="00593741">
              <w:rPr>
                <w:rFonts w:ascii="Arial" w:hAnsi="Arial" w:cs="Arial"/>
                <w:b/>
                <w:bCs/>
                <w:iCs/>
                <w:color w:val="000000"/>
                <w:spacing w:val="0"/>
              </w:rPr>
              <w:t>4</w:t>
            </w:r>
          </w:p>
        </w:tc>
        <w:tc>
          <w:tcPr>
            <w:tcW w:w="9771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67C635C1" w14:textId="77777777" w:rsidR="00593741" w:rsidRDefault="00593741" w:rsidP="00C37AFB">
            <w:pPr>
              <w:spacing w:before="40" w:line="276" w:lineRule="auto"/>
              <w:jc w:val="left"/>
              <w:rPr>
                <w:rFonts w:ascii="Arial" w:hAnsi="Arial" w:cs="Arial"/>
                <w:b/>
                <w:bCs/>
                <w:iCs/>
                <w:color w:val="000000"/>
                <w:spacing w:val="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pacing w:val="0"/>
              </w:rPr>
              <w:t xml:space="preserve">Complete the following tabs if </w:t>
            </w:r>
            <w:r w:rsidRPr="00FB08B0">
              <w:rPr>
                <w:rFonts w:ascii="Arial" w:hAnsi="Arial" w:cs="Arial"/>
                <w:b/>
                <w:bCs/>
                <w:iCs/>
                <w:color w:val="000000"/>
                <w:spacing w:val="0"/>
              </w:rPr>
              <w:t>capital objects in the range 4100 – 4299</w:t>
            </w:r>
            <w:r>
              <w:rPr>
                <w:rFonts w:ascii="Arial" w:hAnsi="Arial" w:cs="Arial"/>
                <w:b/>
                <w:bCs/>
                <w:iCs/>
                <w:color w:val="000000"/>
                <w:spacing w:val="0"/>
              </w:rPr>
              <w:t xml:space="preserve"> was used in “From” or “To”</w:t>
            </w:r>
          </w:p>
          <w:p w14:paraId="419040FE" w14:textId="4E0BA9B2" w:rsidR="00C37AFB" w:rsidRPr="009032EB" w:rsidRDefault="009032EB" w:rsidP="009032EB">
            <w:pPr>
              <w:spacing w:before="40" w:line="276" w:lineRule="auto"/>
              <w:jc w:val="left"/>
              <w:rPr>
                <w:rFonts w:ascii="Arial" w:hAnsi="Arial" w:cs="Arial"/>
                <w:bCs/>
                <w:iCs/>
                <w:color w:val="FF0000"/>
                <w:spacing w:val="0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pacing w:val="0"/>
              </w:rPr>
              <w:t>I</w:t>
            </w:r>
            <w:r w:rsidRPr="009032EB">
              <w:rPr>
                <w:rFonts w:ascii="Arial" w:hAnsi="Arial" w:cs="Arial"/>
                <w:b/>
                <w:bCs/>
                <w:iCs/>
                <w:color w:val="FF0000"/>
                <w:spacing w:val="0"/>
              </w:rPr>
              <w:t>nquiries</w:t>
            </w:r>
            <w:r>
              <w:rPr>
                <w:rFonts w:ascii="Arial" w:hAnsi="Arial" w:cs="Arial"/>
                <w:b/>
                <w:bCs/>
                <w:iCs/>
                <w:color w:val="FF0000"/>
                <w:spacing w:val="0"/>
              </w:rPr>
              <w:t xml:space="preserve"> regarding these tabs</w:t>
            </w:r>
            <w:r w:rsidRPr="009032EB">
              <w:rPr>
                <w:rFonts w:ascii="Arial" w:hAnsi="Arial" w:cs="Arial"/>
                <w:b/>
                <w:bCs/>
                <w:iCs/>
                <w:color w:val="FF0000"/>
                <w:spacing w:val="0"/>
              </w:rPr>
              <w:t xml:space="preserve"> should be directed to your Financial Planning (FP) contact person.</w:t>
            </w:r>
          </w:p>
        </w:tc>
      </w:tr>
      <w:tr w:rsidR="00593741" w:rsidRPr="00122DAE" w14:paraId="31AEC5F7" w14:textId="77777777" w:rsidTr="00E853EA">
        <w:tc>
          <w:tcPr>
            <w:tcW w:w="650" w:type="dxa"/>
            <w:tcBorders>
              <w:right w:val="double" w:sz="4" w:space="0" w:color="auto"/>
            </w:tcBorders>
            <w:shd w:val="clear" w:color="auto" w:fill="auto"/>
          </w:tcPr>
          <w:p w14:paraId="460D7DDA" w14:textId="77777777" w:rsidR="00593741" w:rsidRPr="00122DAE" w:rsidRDefault="00593741" w:rsidP="00E853EA">
            <w:pPr>
              <w:spacing w:before="40" w:line="276" w:lineRule="auto"/>
              <w:jc w:val="center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>
              <w:rPr>
                <w:rFonts w:ascii="Arial" w:hAnsi="Arial" w:cs="Arial"/>
                <w:bCs/>
                <w:iCs/>
                <w:color w:val="000000"/>
                <w:spacing w:val="0"/>
              </w:rPr>
              <w:t>4.1</w:t>
            </w:r>
          </w:p>
        </w:tc>
        <w:tc>
          <w:tcPr>
            <w:tcW w:w="3002" w:type="dxa"/>
            <w:tcBorders>
              <w:left w:val="double" w:sz="4" w:space="0" w:color="auto"/>
            </w:tcBorders>
            <w:shd w:val="clear" w:color="auto" w:fill="auto"/>
          </w:tcPr>
          <w:p w14:paraId="0EA1F083" w14:textId="77777777" w:rsidR="00593741" w:rsidRPr="00122DAE" w:rsidRDefault="00593741" w:rsidP="00E853EA">
            <w:pPr>
              <w:spacing w:before="40" w:line="276" w:lineRule="auto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 w:rsidRPr="00593741">
              <w:rPr>
                <w:rFonts w:ascii="Arial" w:hAnsi="Arial" w:cs="Arial"/>
                <w:bCs/>
                <w:iCs/>
                <w:color w:val="000000"/>
                <w:spacing w:val="0"/>
              </w:rPr>
              <w:t>Accounting Lines for Capitalization</w:t>
            </w:r>
          </w:p>
        </w:tc>
        <w:tc>
          <w:tcPr>
            <w:tcW w:w="6769" w:type="dxa"/>
            <w:shd w:val="clear" w:color="auto" w:fill="auto"/>
          </w:tcPr>
          <w:p w14:paraId="75947CAC" w14:textId="3F85736B" w:rsidR="00593741" w:rsidRPr="00AD0B23" w:rsidRDefault="00593741" w:rsidP="00E025DB">
            <w:pPr>
              <w:numPr>
                <w:ilvl w:val="0"/>
                <w:numId w:val="16"/>
              </w:numPr>
              <w:spacing w:before="40" w:line="276" w:lineRule="auto"/>
              <w:ind w:left="459" w:hanging="283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Tick </w:t>
            </w:r>
            <w:r w:rsidR="009032EB">
              <w:rPr>
                <w:noProof/>
                <w:lang w:val="en-ZA" w:eastAsia="en-ZA"/>
              </w:rPr>
              <w:drawing>
                <wp:inline distT="0" distB="0" distL="0" distR="0" wp14:anchorId="767FBAD4" wp14:editId="417EFB8F">
                  <wp:extent cx="570865" cy="255905"/>
                  <wp:effectExtent l="0" t="0" r="0" b="0"/>
                  <wp:docPr id="13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7FBD55" w14:textId="12B79A50" w:rsidR="00593741" w:rsidRPr="00AD0B23" w:rsidRDefault="00593741" w:rsidP="00E025DB">
            <w:pPr>
              <w:numPr>
                <w:ilvl w:val="0"/>
                <w:numId w:val="16"/>
              </w:numPr>
              <w:spacing w:before="40" w:line="276" w:lineRule="auto"/>
              <w:ind w:left="459" w:hanging="283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 w:rsidRPr="00AD0B23">
              <w:rPr>
                <w:rFonts w:ascii="Arial" w:hAnsi="Arial" w:cs="Arial"/>
                <w:noProof/>
                <w:spacing w:val="0"/>
                <w:lang w:val="en-ZA" w:eastAsia="en-ZA"/>
              </w:rPr>
              <w:t>Select Amount Distribution</w:t>
            </w:r>
            <w:r>
              <w:rPr>
                <w:rFonts w:ascii="Arial" w:hAnsi="Arial" w:cs="Arial"/>
                <w:noProof/>
                <w:spacing w:val="0"/>
                <w:lang w:val="en-ZA" w:eastAsia="en-ZA"/>
              </w:rPr>
              <w:t xml:space="preserve"> Method              </w:t>
            </w:r>
            <w:r w:rsidR="00912B34">
              <w:rPr>
                <w:rFonts w:ascii="Arial" w:hAnsi="Arial" w:cs="Arial"/>
                <w:noProof/>
                <w:spacing w:val="0"/>
                <w:lang w:val="en-ZA" w:eastAsia="en-ZA"/>
              </w:rPr>
              <w:t xml:space="preserve">  </w:t>
            </w:r>
            <w:r>
              <w:rPr>
                <w:rFonts w:ascii="Arial" w:hAnsi="Arial" w:cs="Arial"/>
                <w:noProof/>
                <w:spacing w:val="0"/>
                <w:lang w:val="en-ZA" w:eastAsia="en-ZA"/>
              </w:rPr>
              <w:t xml:space="preserve"> </w:t>
            </w:r>
            <w:r w:rsidR="009032EB">
              <w:rPr>
                <w:rFonts w:ascii="Arial" w:hAnsi="Arial" w:cs="Arial"/>
                <w:noProof/>
                <w:lang w:val="en-ZA" w:eastAsia="en-ZA"/>
              </w:rPr>
              <w:drawing>
                <wp:inline distT="0" distB="0" distL="0" distR="0" wp14:anchorId="1D2F5679" wp14:editId="0575C949">
                  <wp:extent cx="1390015" cy="182880"/>
                  <wp:effectExtent l="0" t="0" r="0" b="0"/>
                  <wp:docPr id="14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0AC2">
              <w:rPr>
                <w:rFonts w:ascii="Arial" w:hAnsi="Arial" w:cs="Arial"/>
                <w:noProof/>
                <w:lang w:val="en-ZA" w:eastAsia="en-ZA"/>
              </w:rPr>
              <w:t xml:space="preserve"> or </w:t>
            </w:r>
            <w:r w:rsidR="009032EB">
              <w:rPr>
                <w:rFonts w:ascii="Arial" w:hAnsi="Arial" w:cs="Arial"/>
                <w:noProof/>
                <w:lang w:val="en-ZA" w:eastAsia="en-ZA"/>
              </w:rPr>
              <w:drawing>
                <wp:inline distT="0" distB="0" distL="0" distR="0" wp14:anchorId="3C151262" wp14:editId="71F520E8">
                  <wp:extent cx="1419225" cy="182880"/>
                  <wp:effectExtent l="0" t="0" r="0" b="0"/>
                  <wp:docPr id="15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lang w:val="en-ZA" w:eastAsia="en-ZA"/>
              </w:rPr>
              <w:t xml:space="preserve"> </w:t>
            </w:r>
          </w:p>
          <w:p w14:paraId="2B8F409E" w14:textId="6259B545" w:rsidR="00593741" w:rsidRPr="00122DAE" w:rsidRDefault="00593741" w:rsidP="00E025DB">
            <w:pPr>
              <w:numPr>
                <w:ilvl w:val="0"/>
                <w:numId w:val="16"/>
              </w:numPr>
              <w:spacing w:before="40" w:line="276" w:lineRule="auto"/>
              <w:ind w:left="459" w:hanging="283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>
              <w:rPr>
                <w:rFonts w:ascii="Arial" w:hAnsi="Arial" w:cs="Arial"/>
                <w:noProof/>
                <w:spacing w:val="0"/>
                <w:lang w:val="en-ZA" w:eastAsia="en-ZA"/>
              </w:rPr>
              <w:t xml:space="preserve">Click </w:t>
            </w:r>
            <w:r w:rsidR="009032EB">
              <w:rPr>
                <w:rFonts w:ascii="Arial" w:hAnsi="Arial" w:cs="Arial"/>
                <w:noProof/>
                <w:lang w:val="en-ZA" w:eastAsia="en-ZA"/>
              </w:rPr>
              <w:drawing>
                <wp:inline distT="0" distB="0" distL="0" distR="0" wp14:anchorId="0F6F1CCF" wp14:editId="65F77BEA">
                  <wp:extent cx="723900" cy="168275"/>
                  <wp:effectExtent l="0" t="0" r="0" b="0"/>
                  <wp:docPr id="16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0AC2">
              <w:rPr>
                <w:rFonts w:ascii="Arial" w:hAnsi="Arial" w:cs="Arial"/>
                <w:noProof/>
                <w:spacing w:val="0"/>
                <w:lang w:val="en-ZA" w:eastAsia="en-ZA"/>
              </w:rPr>
              <w:t xml:space="preserve"> </w:t>
            </w:r>
            <w:r w:rsidRPr="00310AC2">
              <w:rPr>
                <w:rFonts w:ascii="Arial" w:hAnsi="Arial" w:cs="Arial"/>
                <w:b/>
                <w:noProof/>
                <w:spacing w:val="0"/>
                <w:lang w:val="en-ZA" w:eastAsia="en-ZA"/>
              </w:rPr>
              <w:t>OR</w:t>
            </w:r>
            <w:r w:rsidRPr="00310AC2">
              <w:rPr>
                <w:rFonts w:ascii="Arial" w:hAnsi="Arial" w:cs="Arial"/>
                <w:noProof/>
                <w:spacing w:val="0"/>
                <w:lang w:val="en-ZA" w:eastAsia="en-ZA"/>
              </w:rPr>
              <w:t xml:space="preserve"> </w:t>
            </w:r>
            <w:r w:rsidR="009032EB">
              <w:rPr>
                <w:rFonts w:ascii="Arial" w:hAnsi="Arial" w:cs="Arial"/>
                <w:noProof/>
                <w:lang w:val="en-ZA" w:eastAsia="en-ZA"/>
              </w:rPr>
              <w:drawing>
                <wp:inline distT="0" distB="0" distL="0" distR="0" wp14:anchorId="34B0F78F" wp14:editId="475BB604">
                  <wp:extent cx="753745" cy="182880"/>
                  <wp:effectExtent l="0" t="0" r="0" b="0"/>
                  <wp:docPr id="17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741" w:rsidRPr="00122DAE" w14:paraId="24A449CD" w14:textId="77777777" w:rsidTr="00E853EA">
        <w:tc>
          <w:tcPr>
            <w:tcW w:w="650" w:type="dxa"/>
            <w:tcBorders>
              <w:right w:val="double" w:sz="4" w:space="0" w:color="auto"/>
            </w:tcBorders>
            <w:shd w:val="clear" w:color="auto" w:fill="auto"/>
          </w:tcPr>
          <w:p w14:paraId="18ED6309" w14:textId="77777777" w:rsidR="00593741" w:rsidRPr="00122DAE" w:rsidRDefault="00593741" w:rsidP="00593741">
            <w:pPr>
              <w:spacing w:before="40" w:line="276" w:lineRule="auto"/>
              <w:jc w:val="center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>
              <w:rPr>
                <w:rFonts w:ascii="Arial" w:hAnsi="Arial" w:cs="Arial"/>
                <w:bCs/>
                <w:iCs/>
                <w:color w:val="000000"/>
                <w:spacing w:val="0"/>
              </w:rPr>
              <w:t>4.2</w:t>
            </w:r>
          </w:p>
        </w:tc>
        <w:tc>
          <w:tcPr>
            <w:tcW w:w="3002" w:type="dxa"/>
            <w:tcBorders>
              <w:left w:val="double" w:sz="4" w:space="0" w:color="auto"/>
            </w:tcBorders>
            <w:shd w:val="clear" w:color="auto" w:fill="auto"/>
          </w:tcPr>
          <w:p w14:paraId="65FCFCA0" w14:textId="77777777" w:rsidR="00593741" w:rsidRPr="00122DAE" w:rsidRDefault="00593741" w:rsidP="00E853EA">
            <w:pPr>
              <w:spacing w:before="40" w:line="276" w:lineRule="auto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 w:rsidRPr="00FB08B0">
              <w:rPr>
                <w:rFonts w:ascii="Arial" w:hAnsi="Arial" w:cs="Arial"/>
                <w:bCs/>
                <w:iCs/>
                <w:color w:val="000000"/>
                <w:spacing w:val="0"/>
              </w:rPr>
              <w:t>Create Capital Assets</w:t>
            </w:r>
          </w:p>
        </w:tc>
        <w:tc>
          <w:tcPr>
            <w:tcW w:w="6769" w:type="dxa"/>
            <w:shd w:val="clear" w:color="auto" w:fill="auto"/>
          </w:tcPr>
          <w:p w14:paraId="35747458" w14:textId="77777777" w:rsidR="00593741" w:rsidRDefault="00593741" w:rsidP="00E025DB">
            <w:pPr>
              <w:numPr>
                <w:ilvl w:val="0"/>
                <w:numId w:val="16"/>
              </w:numPr>
              <w:spacing w:before="40" w:line="276" w:lineRule="auto"/>
              <w:ind w:left="459" w:hanging="283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>
              <w:rPr>
                <w:rFonts w:ascii="Arial" w:hAnsi="Arial" w:cs="Arial"/>
                <w:bCs/>
                <w:iCs/>
                <w:color w:val="000000"/>
                <w:spacing w:val="0"/>
              </w:rPr>
              <w:t>Complete Asset Quantity</w:t>
            </w:r>
          </w:p>
          <w:p w14:paraId="4FA0353A" w14:textId="623023E7" w:rsidR="00593741" w:rsidRDefault="00593741" w:rsidP="00E025DB">
            <w:pPr>
              <w:numPr>
                <w:ilvl w:val="0"/>
                <w:numId w:val="16"/>
              </w:numPr>
              <w:spacing w:before="40" w:line="276" w:lineRule="auto"/>
              <w:ind w:left="459" w:hanging="283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Complete or </w:t>
            </w:r>
            <w:r w:rsidR="009032EB">
              <w:rPr>
                <w:rFonts w:hAnsi="Calibri"/>
                <w:b/>
                <w:i/>
                <w:noProof/>
                <w:spacing w:val="0"/>
                <w:lang w:val="en-ZA" w:eastAsia="en-ZA"/>
              </w:rPr>
              <w:drawing>
                <wp:inline distT="0" distB="0" distL="0" distR="0" wp14:anchorId="0415F1EF" wp14:editId="410E71CA">
                  <wp:extent cx="190500" cy="160655"/>
                  <wp:effectExtent l="0" t="0" r="0" b="0"/>
                  <wp:docPr id="18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" t="8476" r="7780" b="118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 </w:t>
            </w:r>
            <w:r>
              <w:rPr>
                <w:rFonts w:ascii="Arial" w:hAnsi="Arial" w:cs="Arial"/>
                <w:bCs/>
                <w:iCs/>
                <w:color w:val="000000"/>
                <w:spacing w:val="0"/>
              </w:rPr>
              <w:t>Asset Type</w:t>
            </w:r>
          </w:p>
          <w:p w14:paraId="5026C311" w14:textId="06257924" w:rsidR="00593741" w:rsidRDefault="00593741" w:rsidP="00E025DB">
            <w:pPr>
              <w:numPr>
                <w:ilvl w:val="0"/>
                <w:numId w:val="16"/>
              </w:numPr>
              <w:spacing w:before="40" w:line="276" w:lineRule="auto"/>
              <w:ind w:left="459" w:hanging="283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Complete or </w:t>
            </w:r>
            <w:r w:rsidR="009032EB">
              <w:rPr>
                <w:rFonts w:hAnsi="Calibri"/>
                <w:b/>
                <w:i/>
                <w:noProof/>
                <w:spacing w:val="0"/>
                <w:lang w:val="en-ZA" w:eastAsia="en-ZA"/>
              </w:rPr>
              <w:drawing>
                <wp:inline distT="0" distB="0" distL="0" distR="0" wp14:anchorId="58EF0E27" wp14:editId="2AC296F2">
                  <wp:extent cx="190500" cy="160655"/>
                  <wp:effectExtent l="0" t="0" r="0" b="0"/>
                  <wp:docPr id="19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" t="8476" r="7780" b="118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 </w:t>
            </w:r>
            <w:r>
              <w:rPr>
                <w:rFonts w:ascii="Arial" w:hAnsi="Arial" w:cs="Arial"/>
                <w:bCs/>
                <w:iCs/>
                <w:color w:val="000000"/>
                <w:spacing w:val="0"/>
              </w:rPr>
              <w:t>Vendor Name</w:t>
            </w:r>
          </w:p>
          <w:p w14:paraId="7A164A93" w14:textId="77777777" w:rsidR="00593741" w:rsidRDefault="00593741" w:rsidP="00E025DB">
            <w:pPr>
              <w:numPr>
                <w:ilvl w:val="0"/>
                <w:numId w:val="16"/>
              </w:numPr>
              <w:spacing w:before="40" w:line="276" w:lineRule="auto"/>
              <w:ind w:left="459" w:hanging="283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>
              <w:rPr>
                <w:rFonts w:ascii="Arial" w:hAnsi="Arial" w:cs="Arial"/>
                <w:bCs/>
                <w:iCs/>
                <w:color w:val="000000"/>
                <w:spacing w:val="0"/>
              </w:rPr>
              <w:t>Enter Manufacturer</w:t>
            </w:r>
          </w:p>
          <w:p w14:paraId="4437DCB8" w14:textId="77777777" w:rsidR="00593741" w:rsidRDefault="00593741" w:rsidP="00E025DB">
            <w:pPr>
              <w:numPr>
                <w:ilvl w:val="0"/>
                <w:numId w:val="16"/>
              </w:numPr>
              <w:spacing w:before="40" w:line="276" w:lineRule="auto"/>
              <w:ind w:left="459" w:hanging="283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>
              <w:rPr>
                <w:rFonts w:ascii="Arial" w:hAnsi="Arial" w:cs="Arial"/>
                <w:bCs/>
                <w:iCs/>
                <w:color w:val="000000"/>
                <w:spacing w:val="0"/>
              </w:rPr>
              <w:t>Complete Model</w:t>
            </w:r>
          </w:p>
          <w:p w14:paraId="2E1B474D" w14:textId="77777777" w:rsidR="00593741" w:rsidRDefault="00593741" w:rsidP="00E025DB">
            <w:pPr>
              <w:numPr>
                <w:ilvl w:val="0"/>
                <w:numId w:val="16"/>
              </w:numPr>
              <w:spacing w:before="40" w:line="276" w:lineRule="auto"/>
              <w:ind w:left="459" w:hanging="283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>
              <w:rPr>
                <w:rFonts w:ascii="Arial" w:hAnsi="Arial" w:cs="Arial"/>
                <w:bCs/>
                <w:iCs/>
                <w:color w:val="000000"/>
                <w:spacing w:val="0"/>
              </w:rPr>
              <w:t>Complete Amount</w:t>
            </w:r>
          </w:p>
          <w:p w14:paraId="678B213F" w14:textId="77777777" w:rsidR="00593741" w:rsidRDefault="00593741" w:rsidP="00E025DB">
            <w:pPr>
              <w:numPr>
                <w:ilvl w:val="0"/>
                <w:numId w:val="16"/>
              </w:numPr>
              <w:spacing w:before="40" w:line="276" w:lineRule="auto"/>
              <w:ind w:left="459" w:hanging="283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>
              <w:rPr>
                <w:rFonts w:ascii="Arial" w:hAnsi="Arial" w:cs="Arial"/>
                <w:bCs/>
                <w:iCs/>
                <w:color w:val="000000"/>
                <w:spacing w:val="0"/>
              </w:rPr>
              <w:t>Complete Asset Description</w:t>
            </w:r>
          </w:p>
          <w:p w14:paraId="5F876AA4" w14:textId="7C44EA2B" w:rsidR="00593741" w:rsidRDefault="00593741" w:rsidP="00E025DB">
            <w:pPr>
              <w:numPr>
                <w:ilvl w:val="0"/>
                <w:numId w:val="16"/>
              </w:numPr>
              <w:spacing w:before="40" w:line="276" w:lineRule="auto"/>
              <w:ind w:left="459" w:hanging="283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Click </w:t>
            </w:r>
            <w:r w:rsidR="009032EB">
              <w:rPr>
                <w:noProof/>
                <w:lang w:val="en-ZA" w:eastAsia="en-ZA"/>
              </w:rPr>
              <w:drawing>
                <wp:inline distT="0" distB="0" distL="0" distR="0" wp14:anchorId="65FECE13" wp14:editId="0BD16CBB">
                  <wp:extent cx="1294765" cy="16827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765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 </w:t>
            </w:r>
          </w:p>
          <w:p w14:paraId="18F2F0F7" w14:textId="6019B063" w:rsidR="00593741" w:rsidRPr="00D80983" w:rsidRDefault="00593741" w:rsidP="00E025DB">
            <w:pPr>
              <w:numPr>
                <w:ilvl w:val="0"/>
                <w:numId w:val="16"/>
              </w:numPr>
              <w:spacing w:before="40" w:line="276" w:lineRule="auto"/>
              <w:ind w:left="459" w:hanging="283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>
              <w:rPr>
                <w:rFonts w:ascii="Arial" w:hAnsi="Arial" w:cs="Arial"/>
                <w:bCs/>
                <w:iCs/>
                <w:color w:val="000000"/>
                <w:spacing w:val="0"/>
              </w:rPr>
              <w:lastRenderedPageBreak/>
              <w:t xml:space="preserve">Action: choose </w:t>
            </w:r>
            <w:r w:rsidR="009032EB">
              <w:rPr>
                <w:noProof/>
                <w:lang w:val="en-ZA" w:eastAsia="en-ZA"/>
              </w:rPr>
              <w:drawing>
                <wp:inline distT="0" distB="0" distL="0" distR="0" wp14:anchorId="7B349BEB" wp14:editId="5FD0960F">
                  <wp:extent cx="438785" cy="182880"/>
                  <wp:effectExtent l="0" t="0" r="0" b="0"/>
                  <wp:docPr id="21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  </w:t>
            </w:r>
            <w:r>
              <w:rPr>
                <w:noProof/>
                <w:lang w:val="en-ZA" w:eastAsia="en-ZA"/>
              </w:rPr>
              <w:t xml:space="preserve">or </w:t>
            </w:r>
            <w:r w:rsidR="009032EB">
              <w:rPr>
                <w:noProof/>
                <w:lang w:val="en-ZA" w:eastAsia="en-ZA"/>
              </w:rPr>
              <w:drawing>
                <wp:inline distT="0" distB="0" distL="0" distR="0" wp14:anchorId="2C4E9197" wp14:editId="45A886FB">
                  <wp:extent cx="914400" cy="182880"/>
                  <wp:effectExtent l="0" t="0" r="0" b="0"/>
                  <wp:docPr id="22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ZA" w:eastAsia="en-ZA"/>
              </w:rPr>
              <w:t xml:space="preserve"> </w:t>
            </w:r>
            <w:r w:rsidRPr="00D80983">
              <w:rPr>
                <w:rFonts w:ascii="Arial" w:hAnsi="Arial" w:cs="Arial"/>
                <w:noProof/>
                <w:spacing w:val="0"/>
                <w:lang w:val="en-ZA" w:eastAsia="en-ZA"/>
              </w:rPr>
              <w:t>to complete the asset location information</w:t>
            </w:r>
          </w:p>
          <w:p w14:paraId="3B12F0B9" w14:textId="77777777" w:rsidR="00593741" w:rsidRPr="001C2A2A" w:rsidRDefault="00593741" w:rsidP="00E025DB">
            <w:pPr>
              <w:numPr>
                <w:ilvl w:val="0"/>
                <w:numId w:val="16"/>
              </w:numPr>
              <w:spacing w:before="40" w:line="276" w:lineRule="auto"/>
              <w:ind w:left="459" w:hanging="283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 w:rsidRPr="001C2A2A">
              <w:rPr>
                <w:rFonts w:ascii="Arial" w:hAnsi="Arial" w:cs="Arial"/>
                <w:bCs/>
                <w:iCs/>
                <w:color w:val="000000"/>
                <w:spacing w:val="0"/>
              </w:rPr>
              <w:t>Complete Tag Number &amp; Serial Number</w:t>
            </w:r>
            <w:r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 (optional)</w:t>
            </w:r>
          </w:p>
          <w:p w14:paraId="60A9BD80" w14:textId="528DC1FC" w:rsidR="00593741" w:rsidRDefault="00593741" w:rsidP="00E025DB">
            <w:pPr>
              <w:numPr>
                <w:ilvl w:val="0"/>
                <w:numId w:val="16"/>
              </w:numPr>
              <w:spacing w:before="40" w:line="276" w:lineRule="auto"/>
              <w:ind w:left="459" w:hanging="283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Complete or </w:t>
            </w:r>
            <w:r w:rsidR="009032EB">
              <w:rPr>
                <w:rFonts w:ascii="Arial" w:hAnsi="Arial" w:cs="Arial"/>
                <w:b/>
                <w:i/>
                <w:noProof/>
                <w:color w:val="000000"/>
                <w:spacing w:val="0"/>
                <w:lang w:val="en-ZA" w:eastAsia="en-ZA"/>
              </w:rPr>
              <w:drawing>
                <wp:inline distT="0" distB="0" distL="0" distR="0" wp14:anchorId="5D341436" wp14:editId="23B7859E">
                  <wp:extent cx="160655" cy="153670"/>
                  <wp:effectExtent l="0" t="0" r="0" b="0"/>
                  <wp:docPr id="23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95" b="9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 </w:t>
            </w:r>
            <w:r>
              <w:rPr>
                <w:rFonts w:ascii="Arial" w:hAnsi="Arial" w:cs="Arial"/>
                <w:bCs/>
                <w:iCs/>
                <w:color w:val="000000"/>
                <w:spacing w:val="0"/>
              </w:rPr>
              <w:t>Campus Code</w:t>
            </w:r>
          </w:p>
          <w:p w14:paraId="6AD7BE99" w14:textId="21E62439" w:rsidR="00593741" w:rsidRDefault="00593741" w:rsidP="00E025DB">
            <w:pPr>
              <w:numPr>
                <w:ilvl w:val="0"/>
                <w:numId w:val="16"/>
              </w:numPr>
              <w:spacing w:before="40" w:line="276" w:lineRule="auto"/>
              <w:ind w:left="459" w:hanging="283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Complete or </w:t>
            </w:r>
            <w:r w:rsidR="009032EB">
              <w:rPr>
                <w:rFonts w:hAnsi="Calibri"/>
                <w:b/>
                <w:i/>
                <w:noProof/>
                <w:spacing w:val="0"/>
                <w:lang w:val="en-ZA" w:eastAsia="en-ZA"/>
              </w:rPr>
              <w:drawing>
                <wp:inline distT="0" distB="0" distL="0" distR="0" wp14:anchorId="31F84AF6" wp14:editId="3D027242">
                  <wp:extent cx="190500" cy="160655"/>
                  <wp:effectExtent l="0" t="0" r="0" b="0"/>
                  <wp:docPr id="24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" t="8476" r="7780" b="118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 </w:t>
            </w:r>
            <w:r>
              <w:rPr>
                <w:rFonts w:ascii="Arial" w:hAnsi="Arial" w:cs="Arial"/>
                <w:bCs/>
                <w:iCs/>
                <w:color w:val="000000"/>
                <w:spacing w:val="0"/>
              </w:rPr>
              <w:t>Building Code</w:t>
            </w:r>
          </w:p>
          <w:p w14:paraId="71B7F162" w14:textId="21077099" w:rsidR="00593741" w:rsidRDefault="00593741" w:rsidP="00E025DB">
            <w:pPr>
              <w:numPr>
                <w:ilvl w:val="0"/>
                <w:numId w:val="16"/>
              </w:numPr>
              <w:spacing w:before="40" w:line="276" w:lineRule="auto"/>
              <w:ind w:left="459" w:hanging="283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Complete or </w:t>
            </w:r>
            <w:r w:rsidR="009032EB">
              <w:rPr>
                <w:rFonts w:hAnsi="Calibri"/>
                <w:b/>
                <w:i/>
                <w:noProof/>
                <w:spacing w:val="0"/>
                <w:lang w:val="en-ZA" w:eastAsia="en-ZA"/>
              </w:rPr>
              <w:drawing>
                <wp:inline distT="0" distB="0" distL="0" distR="0" wp14:anchorId="1D609610" wp14:editId="7AB586F5">
                  <wp:extent cx="190500" cy="160655"/>
                  <wp:effectExtent l="0" t="0" r="0" b="0"/>
                  <wp:docPr id="2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" t="8476" r="7780" b="118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 </w:t>
            </w:r>
            <w:r>
              <w:rPr>
                <w:rFonts w:ascii="Arial" w:hAnsi="Arial" w:cs="Arial"/>
                <w:bCs/>
                <w:iCs/>
                <w:color w:val="000000"/>
                <w:spacing w:val="0"/>
              </w:rPr>
              <w:t>Room Number</w:t>
            </w:r>
          </w:p>
          <w:p w14:paraId="38B43BE8" w14:textId="77777777" w:rsidR="00593741" w:rsidRDefault="00593741" w:rsidP="00E025DB">
            <w:pPr>
              <w:numPr>
                <w:ilvl w:val="0"/>
                <w:numId w:val="16"/>
              </w:numPr>
              <w:spacing w:before="40" w:line="276" w:lineRule="auto"/>
              <w:ind w:left="459" w:hanging="283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>
              <w:rPr>
                <w:rFonts w:ascii="Arial" w:hAnsi="Arial" w:cs="Arial"/>
                <w:bCs/>
                <w:iCs/>
                <w:color w:val="000000"/>
                <w:spacing w:val="0"/>
              </w:rPr>
              <w:t>Complete Sub Room (optional)</w:t>
            </w:r>
          </w:p>
          <w:p w14:paraId="756AFE22" w14:textId="505CA6C3" w:rsidR="00593741" w:rsidRPr="00122DAE" w:rsidRDefault="00593741" w:rsidP="00E025DB">
            <w:pPr>
              <w:numPr>
                <w:ilvl w:val="0"/>
                <w:numId w:val="16"/>
              </w:numPr>
              <w:spacing w:before="40" w:line="276" w:lineRule="auto"/>
              <w:ind w:left="459" w:hanging="283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 w:rsidRPr="00310AC2"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Click </w:t>
            </w:r>
            <w:r w:rsidR="009032EB">
              <w:rPr>
                <w:rFonts w:hAnsi="Calibri"/>
                <w:b/>
                <w:i/>
                <w:noProof/>
                <w:spacing w:val="0"/>
                <w:lang w:val="en-ZA" w:eastAsia="en-ZA"/>
              </w:rPr>
              <w:drawing>
                <wp:inline distT="0" distB="0" distL="0" distR="0" wp14:anchorId="1D699D5C" wp14:editId="6AC63142">
                  <wp:extent cx="417195" cy="146050"/>
                  <wp:effectExtent l="0" t="0" r="0" b="0"/>
                  <wp:docPr id="26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18" t="9442" r="3052" b="132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741" w:rsidRPr="00122DAE" w14:paraId="6618A908" w14:textId="77777777" w:rsidTr="00E853EA">
        <w:tc>
          <w:tcPr>
            <w:tcW w:w="650" w:type="dxa"/>
            <w:tcBorders>
              <w:right w:val="double" w:sz="4" w:space="0" w:color="auto"/>
            </w:tcBorders>
            <w:shd w:val="clear" w:color="auto" w:fill="auto"/>
          </w:tcPr>
          <w:p w14:paraId="4DB0033B" w14:textId="77777777" w:rsidR="00593741" w:rsidRPr="00122DAE" w:rsidRDefault="00593741" w:rsidP="00E853EA">
            <w:pPr>
              <w:spacing w:before="40" w:line="276" w:lineRule="auto"/>
              <w:jc w:val="center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>
              <w:rPr>
                <w:rFonts w:ascii="Arial" w:hAnsi="Arial" w:cs="Arial"/>
                <w:bCs/>
                <w:iCs/>
                <w:color w:val="000000"/>
                <w:spacing w:val="0"/>
              </w:rPr>
              <w:lastRenderedPageBreak/>
              <w:t>4.3</w:t>
            </w:r>
          </w:p>
        </w:tc>
        <w:tc>
          <w:tcPr>
            <w:tcW w:w="3002" w:type="dxa"/>
            <w:tcBorders>
              <w:left w:val="double" w:sz="4" w:space="0" w:color="auto"/>
            </w:tcBorders>
            <w:shd w:val="clear" w:color="auto" w:fill="auto"/>
          </w:tcPr>
          <w:p w14:paraId="7478CC64" w14:textId="77777777" w:rsidR="00593741" w:rsidRPr="00122DAE" w:rsidRDefault="00593741" w:rsidP="00E853EA">
            <w:pPr>
              <w:spacing w:before="40" w:line="276" w:lineRule="auto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 w:rsidRPr="00FB08B0">
              <w:rPr>
                <w:rFonts w:ascii="Arial" w:hAnsi="Arial" w:cs="Arial"/>
                <w:bCs/>
                <w:iCs/>
                <w:color w:val="000000"/>
                <w:spacing w:val="0"/>
              </w:rPr>
              <w:t>Modify Capital Assets</w:t>
            </w:r>
          </w:p>
        </w:tc>
        <w:tc>
          <w:tcPr>
            <w:tcW w:w="6769" w:type="dxa"/>
            <w:shd w:val="clear" w:color="auto" w:fill="auto"/>
          </w:tcPr>
          <w:p w14:paraId="59460FFD" w14:textId="77777777" w:rsidR="00593741" w:rsidRDefault="00593741" w:rsidP="00E025DB">
            <w:pPr>
              <w:numPr>
                <w:ilvl w:val="0"/>
                <w:numId w:val="16"/>
              </w:numPr>
              <w:spacing w:before="40" w:line="276" w:lineRule="auto"/>
              <w:ind w:left="459" w:hanging="283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>
              <w:rPr>
                <w:rFonts w:ascii="Arial" w:hAnsi="Arial" w:cs="Arial"/>
                <w:bCs/>
                <w:iCs/>
                <w:color w:val="000000"/>
                <w:spacing w:val="0"/>
              </w:rPr>
              <w:t>Select the Asset to be modified</w:t>
            </w:r>
          </w:p>
          <w:p w14:paraId="6FE039E5" w14:textId="7F4339DA" w:rsidR="00593741" w:rsidRDefault="00593741" w:rsidP="00E025DB">
            <w:pPr>
              <w:numPr>
                <w:ilvl w:val="0"/>
                <w:numId w:val="16"/>
              </w:numPr>
              <w:spacing w:before="40" w:line="276" w:lineRule="auto"/>
              <w:ind w:left="459" w:hanging="283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Click </w:t>
            </w:r>
            <w:r w:rsidR="009032EB">
              <w:rPr>
                <w:noProof/>
                <w:lang w:val="en-ZA" w:eastAsia="en-ZA"/>
              </w:rPr>
              <w:drawing>
                <wp:inline distT="0" distB="0" distL="0" distR="0" wp14:anchorId="77C69914" wp14:editId="54313821">
                  <wp:extent cx="1294765" cy="168275"/>
                  <wp:effectExtent l="0" t="0" r="0" b="0"/>
                  <wp:docPr id="27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765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 </w:t>
            </w:r>
          </w:p>
          <w:p w14:paraId="0819EFFE" w14:textId="5119FB96" w:rsidR="00593741" w:rsidRPr="00122DAE" w:rsidRDefault="00593741" w:rsidP="00E025DB">
            <w:pPr>
              <w:numPr>
                <w:ilvl w:val="0"/>
                <w:numId w:val="16"/>
              </w:numPr>
              <w:spacing w:before="40" w:line="276" w:lineRule="auto"/>
              <w:ind w:left="459" w:hanging="283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Click </w:t>
            </w:r>
            <w:r w:rsidR="009032EB">
              <w:rPr>
                <w:rFonts w:hAnsi="Calibri"/>
                <w:b/>
                <w:i/>
                <w:noProof/>
                <w:spacing w:val="0"/>
                <w:lang w:val="en-ZA" w:eastAsia="en-ZA"/>
              </w:rPr>
              <w:drawing>
                <wp:inline distT="0" distB="0" distL="0" distR="0" wp14:anchorId="18EB791F" wp14:editId="4679FE34">
                  <wp:extent cx="417195" cy="146050"/>
                  <wp:effectExtent l="0" t="0" r="0" b="0"/>
                  <wp:docPr id="28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18" t="9442" r="3052" b="132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FEC" w:rsidRPr="00122DAE" w14:paraId="28CC4A01" w14:textId="77777777" w:rsidTr="00E853EA">
        <w:tc>
          <w:tcPr>
            <w:tcW w:w="650" w:type="dxa"/>
            <w:tcBorders>
              <w:right w:val="double" w:sz="4" w:space="0" w:color="auto"/>
            </w:tcBorders>
            <w:shd w:val="clear" w:color="auto" w:fill="auto"/>
          </w:tcPr>
          <w:p w14:paraId="5B1975DD" w14:textId="77777777" w:rsidR="001E6FEC" w:rsidRPr="00122DAE" w:rsidRDefault="00593741" w:rsidP="00E853EA">
            <w:pPr>
              <w:spacing w:before="40" w:line="276" w:lineRule="auto"/>
              <w:jc w:val="center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>
              <w:rPr>
                <w:rFonts w:ascii="Arial" w:hAnsi="Arial" w:cs="Arial"/>
                <w:bCs/>
                <w:iCs/>
                <w:color w:val="000000"/>
                <w:spacing w:val="0"/>
              </w:rPr>
              <w:t>5</w:t>
            </w:r>
          </w:p>
        </w:tc>
        <w:tc>
          <w:tcPr>
            <w:tcW w:w="3002" w:type="dxa"/>
            <w:tcBorders>
              <w:left w:val="double" w:sz="4" w:space="0" w:color="auto"/>
            </w:tcBorders>
            <w:shd w:val="clear" w:color="auto" w:fill="auto"/>
          </w:tcPr>
          <w:p w14:paraId="7ACB96F1" w14:textId="77777777" w:rsidR="001E6FEC" w:rsidRPr="00122DAE" w:rsidRDefault="001E6FEC" w:rsidP="00E853EA">
            <w:pPr>
              <w:spacing w:before="40" w:line="276" w:lineRule="auto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>General Ledger Pending Entries</w:t>
            </w:r>
          </w:p>
        </w:tc>
        <w:tc>
          <w:tcPr>
            <w:tcW w:w="6769" w:type="dxa"/>
            <w:shd w:val="clear" w:color="auto" w:fill="auto"/>
          </w:tcPr>
          <w:p w14:paraId="6F6A9ED3" w14:textId="6BE71FC5" w:rsidR="001E6FEC" w:rsidRPr="00122DAE" w:rsidRDefault="001E6FEC" w:rsidP="00E025DB">
            <w:pPr>
              <w:numPr>
                <w:ilvl w:val="0"/>
                <w:numId w:val="16"/>
              </w:numPr>
              <w:spacing w:before="40" w:line="276" w:lineRule="auto"/>
              <w:ind w:left="459" w:hanging="283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Click </w:t>
            </w:r>
            <w:r w:rsidR="009032EB">
              <w:rPr>
                <w:rFonts w:ascii="Calibri" w:eastAsia="Calibri" w:hAnsi="Calibri" w:cs="Times New Roman"/>
                <w:b/>
                <w:i/>
                <w:noProof/>
                <w:spacing w:val="0"/>
                <w:lang w:val="en-ZA" w:eastAsia="en-ZA"/>
              </w:rPr>
              <w:drawing>
                <wp:inline distT="0" distB="0" distL="0" distR="0" wp14:anchorId="1C92609F" wp14:editId="081D6CE4">
                  <wp:extent cx="417195" cy="160655"/>
                  <wp:effectExtent l="0" t="0" r="0" b="0"/>
                  <wp:docPr id="29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72" t="8517" r="3731" b="97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5BE77B" w14:textId="77777777" w:rsidR="001E6FEC" w:rsidRPr="00122DAE" w:rsidRDefault="001E6FEC" w:rsidP="00E025DB">
            <w:pPr>
              <w:numPr>
                <w:ilvl w:val="0"/>
                <w:numId w:val="16"/>
              </w:numPr>
              <w:spacing w:before="40" w:line="276" w:lineRule="auto"/>
              <w:ind w:left="459" w:hanging="283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>Review Pending Entries that will post to GL</w:t>
            </w:r>
          </w:p>
        </w:tc>
      </w:tr>
      <w:tr w:rsidR="001E6FEC" w:rsidRPr="00122DAE" w14:paraId="65F56667" w14:textId="77777777" w:rsidTr="00E853EA">
        <w:tc>
          <w:tcPr>
            <w:tcW w:w="650" w:type="dxa"/>
            <w:tcBorders>
              <w:right w:val="double" w:sz="4" w:space="0" w:color="auto"/>
            </w:tcBorders>
            <w:shd w:val="clear" w:color="auto" w:fill="auto"/>
          </w:tcPr>
          <w:p w14:paraId="403FC68E" w14:textId="77777777" w:rsidR="001E6FEC" w:rsidRPr="00122DAE" w:rsidRDefault="00593741" w:rsidP="00E853EA">
            <w:pPr>
              <w:spacing w:before="40" w:line="276" w:lineRule="auto"/>
              <w:jc w:val="center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>
              <w:rPr>
                <w:rFonts w:ascii="Arial" w:hAnsi="Arial" w:cs="Arial"/>
                <w:bCs/>
                <w:iCs/>
                <w:color w:val="000000"/>
                <w:spacing w:val="0"/>
              </w:rPr>
              <w:t>6</w:t>
            </w:r>
          </w:p>
        </w:tc>
        <w:tc>
          <w:tcPr>
            <w:tcW w:w="3002" w:type="dxa"/>
            <w:tcBorders>
              <w:left w:val="double" w:sz="4" w:space="0" w:color="auto"/>
            </w:tcBorders>
            <w:shd w:val="clear" w:color="auto" w:fill="auto"/>
          </w:tcPr>
          <w:p w14:paraId="69B10648" w14:textId="77777777" w:rsidR="001E6FEC" w:rsidRPr="00122DAE" w:rsidRDefault="001E6FEC" w:rsidP="00E853EA">
            <w:pPr>
              <w:spacing w:before="40" w:line="276" w:lineRule="auto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>Notes and Attachments</w:t>
            </w:r>
          </w:p>
        </w:tc>
        <w:tc>
          <w:tcPr>
            <w:tcW w:w="6769" w:type="dxa"/>
            <w:shd w:val="clear" w:color="auto" w:fill="auto"/>
          </w:tcPr>
          <w:p w14:paraId="474AEA0C" w14:textId="77777777" w:rsidR="001E6FEC" w:rsidRPr="00122DAE" w:rsidRDefault="001E6FEC" w:rsidP="00E025DB">
            <w:pPr>
              <w:numPr>
                <w:ilvl w:val="0"/>
                <w:numId w:val="16"/>
              </w:numPr>
              <w:spacing w:before="40" w:line="276" w:lineRule="auto"/>
              <w:ind w:left="459" w:hanging="283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>Type your notes in the Note field</w:t>
            </w:r>
          </w:p>
          <w:p w14:paraId="2001ABCC" w14:textId="641EA319" w:rsidR="001E6FEC" w:rsidRPr="00122DAE" w:rsidRDefault="001E6FEC" w:rsidP="00E025DB">
            <w:pPr>
              <w:numPr>
                <w:ilvl w:val="0"/>
                <w:numId w:val="16"/>
              </w:numPr>
              <w:spacing w:before="40" w:line="276" w:lineRule="auto"/>
              <w:ind w:left="459" w:hanging="283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Click on </w:t>
            </w:r>
            <w:r w:rsidR="009032EB">
              <w:rPr>
                <w:rFonts w:ascii="Calibri" w:eastAsia="Calibri" w:hAnsi="Calibri" w:cs="Times New Roman"/>
                <w:b/>
                <w:i/>
                <w:noProof/>
                <w:spacing w:val="0"/>
                <w:lang w:val="en-ZA" w:eastAsia="en-ZA"/>
              </w:rPr>
              <w:drawing>
                <wp:inline distT="0" distB="0" distL="0" distR="0" wp14:anchorId="36917CBE" wp14:editId="31C4C0A1">
                  <wp:extent cx="1360805" cy="153670"/>
                  <wp:effectExtent l="0" t="0" r="0" b="0"/>
                  <wp:docPr id="3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8" t="8781" r="1218" b="105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 to browse on your computer for the supporting documents (contracts etc.) you want to attach.</w:t>
            </w:r>
          </w:p>
          <w:p w14:paraId="7B2877FD" w14:textId="339CCD3C" w:rsidR="001E6FEC" w:rsidRPr="00122DAE" w:rsidRDefault="001E6FEC" w:rsidP="00E025DB">
            <w:pPr>
              <w:numPr>
                <w:ilvl w:val="0"/>
                <w:numId w:val="16"/>
              </w:numPr>
              <w:spacing w:before="40" w:line="276" w:lineRule="auto"/>
              <w:ind w:left="459" w:hanging="283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Click </w:t>
            </w:r>
            <w:r w:rsidR="009032EB">
              <w:rPr>
                <w:rFonts w:ascii="Arial" w:eastAsia="Calibri" w:hAnsi="Arial" w:cs="Arial"/>
                <w:b/>
                <w:i/>
                <w:noProof/>
                <w:spacing w:val="0"/>
                <w:lang w:val="en-ZA" w:eastAsia="en-ZA"/>
              </w:rPr>
              <w:drawing>
                <wp:inline distT="0" distB="0" distL="0" distR="0" wp14:anchorId="066B5BB8" wp14:editId="63D3136B">
                  <wp:extent cx="358140" cy="146050"/>
                  <wp:effectExtent l="0" t="0" r="0" b="0"/>
                  <wp:docPr id="3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77" t="17188" r="4167" b="156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901EAB" w14:textId="621F6002" w:rsidR="001E6FEC" w:rsidRPr="00122DAE" w:rsidRDefault="001E6FEC" w:rsidP="00E025DB">
            <w:pPr>
              <w:numPr>
                <w:ilvl w:val="0"/>
                <w:numId w:val="16"/>
              </w:numPr>
              <w:spacing w:before="40" w:line="276" w:lineRule="auto"/>
              <w:ind w:left="459" w:hanging="283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Click </w:t>
            </w:r>
            <w:r w:rsidR="009032EB">
              <w:rPr>
                <w:rFonts w:hAnsi="Calibri"/>
                <w:b/>
                <w:i/>
                <w:noProof/>
                <w:spacing w:val="0"/>
                <w:lang w:val="en-ZA" w:eastAsia="en-ZA"/>
              </w:rPr>
              <w:drawing>
                <wp:inline distT="0" distB="0" distL="0" distR="0" wp14:anchorId="5FAA5B63" wp14:editId="2862673D">
                  <wp:extent cx="417195" cy="146050"/>
                  <wp:effectExtent l="0" t="0" r="0" b="0"/>
                  <wp:docPr id="3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18" t="9442" r="3052" b="132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FEC" w:rsidRPr="00122DAE" w14:paraId="0E8AAE75" w14:textId="77777777" w:rsidTr="00E853EA">
        <w:tc>
          <w:tcPr>
            <w:tcW w:w="650" w:type="dxa"/>
            <w:tcBorders>
              <w:right w:val="double" w:sz="4" w:space="0" w:color="auto"/>
            </w:tcBorders>
            <w:shd w:val="clear" w:color="auto" w:fill="auto"/>
          </w:tcPr>
          <w:p w14:paraId="126666EC" w14:textId="77777777" w:rsidR="001E6FEC" w:rsidRPr="00122DAE" w:rsidRDefault="00593741" w:rsidP="00E853EA">
            <w:pPr>
              <w:spacing w:before="40" w:line="276" w:lineRule="auto"/>
              <w:jc w:val="center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>
              <w:rPr>
                <w:rFonts w:ascii="Arial" w:hAnsi="Arial" w:cs="Arial"/>
                <w:bCs/>
                <w:iCs/>
                <w:color w:val="000000"/>
                <w:spacing w:val="0"/>
              </w:rPr>
              <w:t>7</w:t>
            </w:r>
          </w:p>
        </w:tc>
        <w:tc>
          <w:tcPr>
            <w:tcW w:w="3002" w:type="dxa"/>
            <w:tcBorders>
              <w:left w:val="double" w:sz="4" w:space="0" w:color="auto"/>
            </w:tcBorders>
            <w:shd w:val="clear" w:color="auto" w:fill="auto"/>
          </w:tcPr>
          <w:p w14:paraId="7D87159E" w14:textId="77777777" w:rsidR="001E6FEC" w:rsidRPr="00122DAE" w:rsidRDefault="001E6FEC" w:rsidP="00E853EA">
            <w:pPr>
              <w:spacing w:before="40" w:line="276" w:lineRule="auto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>Ad Hoc Recipients (Optional)</w:t>
            </w:r>
          </w:p>
        </w:tc>
        <w:tc>
          <w:tcPr>
            <w:tcW w:w="6769" w:type="dxa"/>
            <w:shd w:val="clear" w:color="auto" w:fill="auto"/>
          </w:tcPr>
          <w:p w14:paraId="42553CD8" w14:textId="60B54838" w:rsidR="001E6FEC" w:rsidRPr="00122DAE" w:rsidRDefault="001E6FEC" w:rsidP="00E025DB">
            <w:pPr>
              <w:numPr>
                <w:ilvl w:val="0"/>
                <w:numId w:val="16"/>
              </w:numPr>
              <w:spacing w:before="40" w:line="276" w:lineRule="auto"/>
              <w:ind w:left="459" w:hanging="283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Click </w:t>
            </w:r>
            <w:r w:rsidR="009032EB">
              <w:rPr>
                <w:rFonts w:ascii="Arial" w:hAnsi="Arial" w:cs="Arial"/>
                <w:b/>
                <w:i/>
                <w:noProof/>
                <w:color w:val="000000"/>
                <w:spacing w:val="0"/>
                <w:lang w:val="en-ZA" w:eastAsia="en-ZA"/>
              </w:rPr>
              <w:drawing>
                <wp:inline distT="0" distB="0" distL="0" distR="0" wp14:anchorId="2580D1FD" wp14:editId="70DCC66D">
                  <wp:extent cx="160655" cy="153670"/>
                  <wp:effectExtent l="0" t="0" r="0" b="0"/>
                  <wp:docPr id="3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95" b="9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 to choose from </w:t>
            </w:r>
            <w:proofErr w:type="gramStart"/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>available</w:t>
            </w:r>
            <w:proofErr w:type="gramEnd"/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 actions the recipient must take</w:t>
            </w:r>
          </w:p>
          <w:p w14:paraId="5B0BFA6A" w14:textId="24ADAA7D" w:rsidR="001E6FEC" w:rsidRPr="00122DAE" w:rsidRDefault="001E6FEC" w:rsidP="00E025DB">
            <w:pPr>
              <w:numPr>
                <w:ilvl w:val="0"/>
                <w:numId w:val="16"/>
              </w:numPr>
              <w:spacing w:before="40" w:line="276" w:lineRule="auto"/>
              <w:ind w:left="459" w:hanging="283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Complete or </w:t>
            </w:r>
            <w:r w:rsidR="009032EB">
              <w:rPr>
                <w:rFonts w:hAnsi="Calibri"/>
                <w:b/>
                <w:i/>
                <w:noProof/>
                <w:spacing w:val="0"/>
                <w:lang w:val="en-ZA" w:eastAsia="en-ZA"/>
              </w:rPr>
              <w:drawing>
                <wp:inline distT="0" distB="0" distL="0" distR="0" wp14:anchorId="5A049566" wp14:editId="248886F2">
                  <wp:extent cx="212090" cy="182880"/>
                  <wp:effectExtent l="0" t="0" r="0" b="0"/>
                  <wp:docPr id="3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 the person to add to the routing </w:t>
            </w:r>
          </w:p>
          <w:p w14:paraId="7592AD70" w14:textId="1C83822C" w:rsidR="001E6FEC" w:rsidRPr="00122DAE" w:rsidRDefault="001E6FEC" w:rsidP="00E025DB">
            <w:pPr>
              <w:numPr>
                <w:ilvl w:val="0"/>
                <w:numId w:val="16"/>
              </w:numPr>
              <w:spacing w:before="40" w:line="276" w:lineRule="auto"/>
              <w:ind w:left="459" w:hanging="283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Click </w:t>
            </w:r>
            <w:r w:rsidR="009032EB">
              <w:rPr>
                <w:rFonts w:ascii="Arial" w:eastAsia="Calibri" w:hAnsi="Arial" w:cs="Arial"/>
                <w:b/>
                <w:i/>
                <w:noProof/>
                <w:spacing w:val="0"/>
                <w:lang w:val="en-ZA" w:eastAsia="en-ZA"/>
              </w:rPr>
              <w:drawing>
                <wp:inline distT="0" distB="0" distL="0" distR="0" wp14:anchorId="7CE4569F" wp14:editId="3071E5A4">
                  <wp:extent cx="358140" cy="146050"/>
                  <wp:effectExtent l="0" t="0" r="0" b="0"/>
                  <wp:docPr id="3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6" t="15627" r="4164" b="171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14A856" w14:textId="6B385677" w:rsidR="001E6FEC" w:rsidRPr="00122DAE" w:rsidRDefault="001E6FEC" w:rsidP="00E025DB">
            <w:pPr>
              <w:numPr>
                <w:ilvl w:val="0"/>
                <w:numId w:val="16"/>
              </w:numPr>
              <w:spacing w:before="40" w:line="276" w:lineRule="auto"/>
              <w:ind w:left="459" w:hanging="283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Click </w:t>
            </w:r>
            <w:r w:rsidR="009032EB">
              <w:rPr>
                <w:rFonts w:hAnsi="Calibri"/>
                <w:b/>
                <w:i/>
                <w:noProof/>
                <w:spacing w:val="0"/>
                <w:lang w:val="en-ZA" w:eastAsia="en-ZA"/>
              </w:rPr>
              <w:drawing>
                <wp:inline distT="0" distB="0" distL="0" distR="0" wp14:anchorId="5EDC1988" wp14:editId="33555205">
                  <wp:extent cx="446405" cy="146050"/>
                  <wp:effectExtent l="0" t="0" r="0" b="0"/>
                  <wp:docPr id="3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498" b="108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FEC" w:rsidRPr="00122DAE" w14:paraId="284F7647" w14:textId="77777777" w:rsidTr="00E853EA">
        <w:tc>
          <w:tcPr>
            <w:tcW w:w="650" w:type="dxa"/>
            <w:tcBorders>
              <w:right w:val="double" w:sz="4" w:space="0" w:color="auto"/>
            </w:tcBorders>
            <w:shd w:val="clear" w:color="auto" w:fill="auto"/>
          </w:tcPr>
          <w:p w14:paraId="79536F5B" w14:textId="77777777" w:rsidR="001E6FEC" w:rsidRPr="00122DAE" w:rsidRDefault="00593741" w:rsidP="00E853EA">
            <w:pPr>
              <w:spacing w:before="40" w:line="276" w:lineRule="auto"/>
              <w:jc w:val="center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>
              <w:rPr>
                <w:rFonts w:ascii="Arial" w:hAnsi="Arial" w:cs="Arial"/>
                <w:bCs/>
                <w:iCs/>
                <w:color w:val="000000"/>
                <w:spacing w:val="0"/>
              </w:rPr>
              <w:t>8</w:t>
            </w:r>
          </w:p>
        </w:tc>
        <w:tc>
          <w:tcPr>
            <w:tcW w:w="3002" w:type="dxa"/>
            <w:tcBorders>
              <w:left w:val="double" w:sz="4" w:space="0" w:color="auto"/>
            </w:tcBorders>
            <w:shd w:val="clear" w:color="auto" w:fill="auto"/>
          </w:tcPr>
          <w:p w14:paraId="10E3E063" w14:textId="77777777" w:rsidR="001E6FEC" w:rsidRPr="00122DAE" w:rsidRDefault="001E6FEC" w:rsidP="00E853EA">
            <w:pPr>
              <w:spacing w:before="40" w:line="276" w:lineRule="auto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>Route for approval</w:t>
            </w:r>
          </w:p>
        </w:tc>
        <w:tc>
          <w:tcPr>
            <w:tcW w:w="6769" w:type="dxa"/>
            <w:shd w:val="clear" w:color="auto" w:fill="auto"/>
          </w:tcPr>
          <w:p w14:paraId="1123DFDA" w14:textId="21B923A0" w:rsidR="001E6FEC" w:rsidRPr="00122DAE" w:rsidRDefault="001E6FEC" w:rsidP="00E025DB">
            <w:pPr>
              <w:numPr>
                <w:ilvl w:val="0"/>
                <w:numId w:val="16"/>
              </w:numPr>
              <w:spacing w:before="40" w:line="276" w:lineRule="auto"/>
              <w:ind w:left="459" w:hanging="283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Click </w:t>
            </w:r>
            <w:r w:rsidR="009032EB">
              <w:rPr>
                <w:rFonts w:hAnsi="Calibri"/>
                <w:b/>
                <w:i/>
                <w:noProof/>
                <w:spacing w:val="0"/>
                <w:lang w:val="en-ZA" w:eastAsia="en-ZA"/>
              </w:rPr>
              <w:drawing>
                <wp:inline distT="0" distB="0" distL="0" distR="0" wp14:anchorId="3CCC5557" wp14:editId="72577F3C">
                  <wp:extent cx="570865" cy="153670"/>
                  <wp:effectExtent l="0" t="0" r="0" b="0"/>
                  <wp:docPr id="3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" b="102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 at the bottom of the E-doc</w:t>
            </w:r>
          </w:p>
        </w:tc>
      </w:tr>
      <w:tr w:rsidR="001E6FEC" w:rsidRPr="00122DAE" w14:paraId="4F559082" w14:textId="77777777" w:rsidTr="00E853EA">
        <w:tc>
          <w:tcPr>
            <w:tcW w:w="650" w:type="dxa"/>
            <w:tcBorders>
              <w:right w:val="double" w:sz="4" w:space="0" w:color="auto"/>
            </w:tcBorders>
            <w:shd w:val="clear" w:color="auto" w:fill="auto"/>
          </w:tcPr>
          <w:p w14:paraId="0B795198" w14:textId="77777777" w:rsidR="001E6FEC" w:rsidRPr="00122DAE" w:rsidRDefault="00593741" w:rsidP="00E853EA">
            <w:pPr>
              <w:spacing w:before="40" w:line="276" w:lineRule="auto"/>
              <w:jc w:val="center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>
              <w:rPr>
                <w:rFonts w:ascii="Arial" w:hAnsi="Arial" w:cs="Arial"/>
                <w:bCs/>
                <w:iCs/>
                <w:color w:val="000000"/>
                <w:spacing w:val="0"/>
              </w:rPr>
              <w:t>9</w:t>
            </w:r>
          </w:p>
        </w:tc>
        <w:tc>
          <w:tcPr>
            <w:tcW w:w="3002" w:type="dxa"/>
            <w:tcBorders>
              <w:left w:val="double" w:sz="4" w:space="0" w:color="auto"/>
            </w:tcBorders>
            <w:shd w:val="clear" w:color="auto" w:fill="auto"/>
          </w:tcPr>
          <w:p w14:paraId="483BF8DA" w14:textId="77777777" w:rsidR="001E6FEC" w:rsidRPr="00122DAE" w:rsidRDefault="001E6FEC" w:rsidP="00E853EA">
            <w:pPr>
              <w:spacing w:before="40" w:line="276" w:lineRule="auto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>Route Log</w:t>
            </w:r>
          </w:p>
        </w:tc>
        <w:tc>
          <w:tcPr>
            <w:tcW w:w="6769" w:type="dxa"/>
            <w:shd w:val="clear" w:color="auto" w:fill="auto"/>
          </w:tcPr>
          <w:p w14:paraId="3FC6ABB8" w14:textId="77777777" w:rsidR="001E6FEC" w:rsidRPr="00122DAE" w:rsidRDefault="001E6FEC" w:rsidP="00E025DB">
            <w:pPr>
              <w:numPr>
                <w:ilvl w:val="0"/>
                <w:numId w:val="16"/>
              </w:numPr>
              <w:spacing w:before="40" w:line="276" w:lineRule="auto"/>
              <w:ind w:left="459" w:hanging="283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>To follow the progress and find out who is next in line to approve</w:t>
            </w:r>
          </w:p>
          <w:p w14:paraId="43B69A98" w14:textId="6BDB705D" w:rsidR="001E6FEC" w:rsidRPr="00122DAE" w:rsidRDefault="001E6FEC" w:rsidP="00E025DB">
            <w:pPr>
              <w:numPr>
                <w:ilvl w:val="0"/>
                <w:numId w:val="16"/>
              </w:numPr>
              <w:spacing w:before="40" w:line="276" w:lineRule="auto"/>
              <w:ind w:left="459" w:hanging="283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Click </w:t>
            </w:r>
            <w:r w:rsidR="009032EB">
              <w:rPr>
                <w:rFonts w:ascii="Calibri" w:eastAsia="Calibri" w:hAnsi="Calibri" w:cs="Times New Roman"/>
                <w:b/>
                <w:i/>
                <w:noProof/>
                <w:spacing w:val="0"/>
                <w:lang w:val="en-ZA" w:eastAsia="en-ZA"/>
              </w:rPr>
              <w:drawing>
                <wp:inline distT="0" distB="0" distL="0" distR="0" wp14:anchorId="05F2C9C5" wp14:editId="77895DAB">
                  <wp:extent cx="417195" cy="160655"/>
                  <wp:effectExtent l="0" t="0" r="0" b="0"/>
                  <wp:docPr id="3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72" t="8517" r="3731" b="97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 in the Pending and Future Action Requests</w:t>
            </w:r>
          </w:p>
        </w:tc>
      </w:tr>
      <w:tr w:rsidR="001E6FEC" w:rsidRPr="00122DAE" w14:paraId="435FCC66" w14:textId="77777777" w:rsidTr="00E853EA">
        <w:tc>
          <w:tcPr>
            <w:tcW w:w="650" w:type="dxa"/>
            <w:tcBorders>
              <w:right w:val="double" w:sz="4" w:space="0" w:color="auto"/>
            </w:tcBorders>
            <w:shd w:val="clear" w:color="auto" w:fill="auto"/>
          </w:tcPr>
          <w:p w14:paraId="2095BC85" w14:textId="77777777" w:rsidR="001E6FEC" w:rsidRPr="00122DAE" w:rsidRDefault="00593741" w:rsidP="00E853EA">
            <w:pPr>
              <w:spacing w:before="40" w:line="276" w:lineRule="auto"/>
              <w:jc w:val="center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>
              <w:rPr>
                <w:rFonts w:ascii="Arial" w:hAnsi="Arial" w:cs="Arial"/>
                <w:bCs/>
                <w:iCs/>
                <w:color w:val="000000"/>
                <w:spacing w:val="0"/>
              </w:rPr>
              <w:t>10</w:t>
            </w:r>
          </w:p>
        </w:tc>
        <w:tc>
          <w:tcPr>
            <w:tcW w:w="3002" w:type="dxa"/>
            <w:tcBorders>
              <w:left w:val="double" w:sz="4" w:space="0" w:color="auto"/>
            </w:tcBorders>
            <w:shd w:val="clear" w:color="auto" w:fill="auto"/>
          </w:tcPr>
          <w:p w14:paraId="2B6E065F" w14:textId="77777777" w:rsidR="001E6FEC" w:rsidRPr="00122DAE" w:rsidRDefault="001E6FEC" w:rsidP="00E853EA">
            <w:pPr>
              <w:spacing w:before="40" w:line="276" w:lineRule="auto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>Close the document</w:t>
            </w:r>
          </w:p>
        </w:tc>
        <w:tc>
          <w:tcPr>
            <w:tcW w:w="6769" w:type="dxa"/>
            <w:shd w:val="clear" w:color="auto" w:fill="auto"/>
          </w:tcPr>
          <w:p w14:paraId="36F72C00" w14:textId="487967F1" w:rsidR="001E6FEC" w:rsidRPr="00122DAE" w:rsidRDefault="001E6FEC" w:rsidP="00E025DB">
            <w:pPr>
              <w:numPr>
                <w:ilvl w:val="0"/>
                <w:numId w:val="16"/>
              </w:numPr>
              <w:spacing w:before="40" w:line="276" w:lineRule="auto"/>
              <w:ind w:left="459" w:hanging="283"/>
              <w:jc w:val="left"/>
              <w:rPr>
                <w:rFonts w:ascii="Arial" w:hAnsi="Arial" w:cs="Arial"/>
                <w:bCs/>
                <w:iCs/>
                <w:color w:val="000000"/>
                <w:spacing w:val="0"/>
              </w:rPr>
            </w:pPr>
            <w:r w:rsidRPr="00122DAE">
              <w:rPr>
                <w:rFonts w:ascii="Arial" w:eastAsia="Arial" w:hAnsi="Arial" w:cs="Arial"/>
                <w:bCs/>
                <w:iCs/>
                <w:spacing w:val="0"/>
              </w:rPr>
              <w:t xml:space="preserve">Click </w:t>
            </w:r>
            <w:r w:rsidR="009032EB">
              <w:rPr>
                <w:rFonts w:hAnsi="Calibri"/>
                <w:noProof/>
                <w:spacing w:val="0"/>
                <w:lang w:val="en-ZA" w:eastAsia="en-ZA"/>
              </w:rPr>
              <w:drawing>
                <wp:inline distT="0" distB="0" distL="0" distR="0" wp14:anchorId="4E3331E7" wp14:editId="09778015">
                  <wp:extent cx="387985" cy="146050"/>
                  <wp:effectExtent l="0" t="0" r="0" b="0"/>
                  <wp:docPr id="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240" t="8517" r="706" b="11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2DAE">
              <w:rPr>
                <w:rFonts w:ascii="Arial" w:hAnsi="Arial" w:cs="Arial"/>
                <w:bCs/>
                <w:iCs/>
                <w:color w:val="000000"/>
                <w:spacing w:val="0"/>
              </w:rPr>
              <w:t xml:space="preserve"> to close the document</w:t>
            </w:r>
            <w:r w:rsidRPr="00122DAE">
              <w:rPr>
                <w:rFonts w:ascii="Arial" w:eastAsia="Arial" w:hAnsi="Arial" w:cs="Arial"/>
                <w:bCs/>
                <w:iCs/>
                <w:color w:val="000000"/>
                <w:spacing w:val="0"/>
              </w:rPr>
              <w:t>.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</w:tbl>
    <w:p w14:paraId="4D313B12" w14:textId="77777777" w:rsidR="00E536BF" w:rsidRPr="00445B20" w:rsidRDefault="00E536BF" w:rsidP="00445B20"/>
    <w:sectPr w:rsidR="00E536BF" w:rsidRPr="00445B20" w:rsidSect="005966E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612" w:right="708" w:bottom="249" w:left="851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3E60C" w14:textId="77777777" w:rsidR="00706526" w:rsidRDefault="00706526">
      <w:pPr>
        <w:spacing w:before="0" w:line="240" w:lineRule="auto"/>
      </w:pPr>
      <w:r>
        <w:separator/>
      </w:r>
    </w:p>
  </w:endnote>
  <w:endnote w:type="continuationSeparator" w:id="0">
    <w:p w14:paraId="326FB030" w14:textId="77777777" w:rsidR="00706526" w:rsidRDefault="0070652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2A9C7" w14:textId="77777777" w:rsidR="00621048" w:rsidRDefault="006210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01" w:type="dxa"/>
      <w:tblInd w:w="-106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ook w:val="01E0" w:firstRow="1" w:lastRow="1" w:firstColumn="1" w:lastColumn="1" w:noHBand="0" w:noVBand="0"/>
    </w:tblPr>
    <w:tblGrid>
      <w:gridCol w:w="4535"/>
      <w:gridCol w:w="6066"/>
    </w:tblGrid>
    <w:tr w:rsidR="0019550C" w:rsidRPr="00627B1E" w14:paraId="622E552C" w14:textId="77777777" w:rsidTr="00E5767F">
      <w:trPr>
        <w:trHeight w:val="57"/>
      </w:trPr>
      <w:tc>
        <w:tcPr>
          <w:tcW w:w="4535" w:type="dxa"/>
        </w:tcPr>
        <w:p w14:paraId="4585F5EA" w14:textId="77777777" w:rsidR="0019550C" w:rsidRPr="00627B1E" w:rsidRDefault="00696101" w:rsidP="00697149">
          <w:pPr>
            <w:pStyle w:val="PageFooter"/>
          </w:pPr>
          <w:r>
            <w:t>GEC - One Pager manual</w:t>
          </w:r>
        </w:p>
      </w:tc>
      <w:tc>
        <w:tcPr>
          <w:tcW w:w="6066" w:type="dxa"/>
        </w:tcPr>
        <w:p w14:paraId="3F37FE94" w14:textId="77777777" w:rsidR="0019550C" w:rsidRPr="00627B1E" w:rsidRDefault="0019550C" w:rsidP="00E536BF">
          <w:pPr>
            <w:pStyle w:val="PageFooterLeft"/>
          </w:pPr>
          <w:r w:rsidRPr="00627B1E">
            <w:rPr>
              <w:rFonts w:hAnsi="Arial Unicode MS"/>
            </w:rPr>
            <w:t xml:space="preserve">Page: </w:t>
          </w:r>
          <w:r w:rsidRPr="00627B1E">
            <w:rPr>
              <w:rFonts w:hAnsi="Arial Unicode MS"/>
            </w:rPr>
            <w:fldChar w:fldCharType="begin"/>
          </w:r>
          <w:r w:rsidRPr="00627B1E">
            <w:rPr>
              <w:rFonts w:hAnsi="Arial Unicode MS"/>
            </w:rPr>
            <w:instrText xml:space="preserve"> PAGE </w:instrText>
          </w:r>
          <w:r w:rsidRPr="00627B1E">
            <w:rPr>
              <w:rFonts w:hAnsi="Arial Unicode MS"/>
            </w:rPr>
            <w:fldChar w:fldCharType="separate"/>
          </w:r>
          <w:r w:rsidR="000A3B0E">
            <w:rPr>
              <w:rFonts w:hAnsi="Arial Unicode MS"/>
              <w:noProof/>
            </w:rPr>
            <w:t>2</w:t>
          </w:r>
          <w:r w:rsidRPr="00627B1E">
            <w:rPr>
              <w:rFonts w:hAnsi="Arial Unicode MS"/>
            </w:rPr>
            <w:fldChar w:fldCharType="end"/>
          </w:r>
          <w:r w:rsidRPr="00627B1E">
            <w:rPr>
              <w:rFonts w:hAnsi="Arial Unicode MS"/>
            </w:rPr>
            <w:t xml:space="preserve"> of </w:t>
          </w:r>
          <w:r w:rsidRPr="00627B1E">
            <w:rPr>
              <w:rFonts w:hAnsi="Arial Unicode MS"/>
            </w:rPr>
            <w:fldChar w:fldCharType="begin"/>
          </w:r>
          <w:r w:rsidRPr="00627B1E">
            <w:rPr>
              <w:rFonts w:hAnsi="Arial Unicode MS"/>
            </w:rPr>
            <w:instrText xml:space="preserve"> NUMPAGES </w:instrText>
          </w:r>
          <w:r w:rsidRPr="00627B1E">
            <w:rPr>
              <w:rFonts w:hAnsi="Arial Unicode MS"/>
            </w:rPr>
            <w:fldChar w:fldCharType="separate"/>
          </w:r>
          <w:r w:rsidR="000A3B0E">
            <w:rPr>
              <w:rFonts w:hAnsi="Arial Unicode MS"/>
              <w:noProof/>
            </w:rPr>
            <w:t>2</w:t>
          </w:r>
          <w:r w:rsidRPr="00627B1E">
            <w:rPr>
              <w:rFonts w:hAnsi="Arial Unicode MS"/>
            </w:rPr>
            <w:fldChar w:fldCharType="end"/>
          </w:r>
        </w:p>
      </w:tc>
    </w:tr>
  </w:tbl>
  <w:p w14:paraId="268657EC" w14:textId="77777777" w:rsidR="0019550C" w:rsidRPr="00627B1E" w:rsidRDefault="0019550C" w:rsidP="00563935">
    <w:pPr>
      <w:pStyle w:val="BodyText"/>
      <w:spacing w:before="0"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45" w:type="dxa"/>
      <w:tblInd w:w="-106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ook w:val="01E0" w:firstRow="1" w:lastRow="1" w:firstColumn="1" w:lastColumn="1" w:noHBand="0" w:noVBand="0"/>
    </w:tblPr>
    <w:tblGrid>
      <w:gridCol w:w="4649"/>
      <w:gridCol w:w="5896"/>
    </w:tblGrid>
    <w:tr w:rsidR="00445B20" w:rsidRPr="00627B1E" w14:paraId="6F5E9980" w14:textId="77777777" w:rsidTr="00EE5A3B">
      <w:trPr>
        <w:trHeight w:val="540"/>
      </w:trPr>
      <w:tc>
        <w:tcPr>
          <w:tcW w:w="4649" w:type="dxa"/>
        </w:tcPr>
        <w:p w14:paraId="6DEA070C" w14:textId="77777777" w:rsidR="00445B20" w:rsidRPr="00627B1E" w:rsidRDefault="001560D4" w:rsidP="0079542C">
          <w:pPr>
            <w:pStyle w:val="PageFooter"/>
          </w:pPr>
          <w:r>
            <w:t xml:space="preserve">GEC - </w:t>
          </w:r>
          <w:r w:rsidR="00AA093B">
            <w:t>One Pager m</w:t>
          </w:r>
          <w:r>
            <w:t>anual</w:t>
          </w:r>
        </w:p>
      </w:tc>
      <w:tc>
        <w:tcPr>
          <w:tcW w:w="5896" w:type="dxa"/>
        </w:tcPr>
        <w:p w14:paraId="461D5BFB" w14:textId="77777777" w:rsidR="00445B20" w:rsidRPr="00627B1E" w:rsidRDefault="00445B20" w:rsidP="00EE5A3B">
          <w:pPr>
            <w:pStyle w:val="PageFooterLeft"/>
            <w:tabs>
              <w:tab w:val="left" w:pos="4110"/>
              <w:tab w:val="right" w:pos="5680"/>
            </w:tabs>
            <w:jc w:val="left"/>
          </w:pPr>
          <w:r>
            <w:rPr>
              <w:rFonts w:hAnsi="Arial Unicode MS"/>
            </w:rPr>
            <w:tab/>
          </w:r>
          <w:r>
            <w:rPr>
              <w:rFonts w:hAnsi="Arial Unicode MS"/>
            </w:rPr>
            <w:tab/>
          </w:r>
          <w:r>
            <w:rPr>
              <w:rFonts w:hAnsi="Arial Unicode MS"/>
            </w:rPr>
            <w:tab/>
          </w:r>
          <w:r w:rsidRPr="00627B1E">
            <w:rPr>
              <w:rFonts w:hAnsi="Arial Unicode MS"/>
            </w:rPr>
            <w:t xml:space="preserve">Page: </w:t>
          </w:r>
          <w:r w:rsidRPr="00627B1E">
            <w:rPr>
              <w:rFonts w:hAnsi="Arial Unicode MS"/>
            </w:rPr>
            <w:fldChar w:fldCharType="begin"/>
          </w:r>
          <w:r w:rsidRPr="00627B1E">
            <w:rPr>
              <w:rFonts w:hAnsi="Arial Unicode MS"/>
            </w:rPr>
            <w:instrText xml:space="preserve"> PAGE </w:instrText>
          </w:r>
          <w:r w:rsidRPr="00627B1E">
            <w:rPr>
              <w:rFonts w:hAnsi="Arial Unicode MS"/>
            </w:rPr>
            <w:fldChar w:fldCharType="separate"/>
          </w:r>
          <w:r w:rsidR="000A3B0E">
            <w:rPr>
              <w:rFonts w:hAnsi="Arial Unicode MS"/>
              <w:noProof/>
            </w:rPr>
            <w:t>1</w:t>
          </w:r>
          <w:r w:rsidRPr="00627B1E">
            <w:rPr>
              <w:rFonts w:hAnsi="Arial Unicode MS"/>
            </w:rPr>
            <w:fldChar w:fldCharType="end"/>
          </w:r>
          <w:r w:rsidRPr="00627B1E">
            <w:rPr>
              <w:rFonts w:hAnsi="Arial Unicode MS"/>
            </w:rPr>
            <w:t xml:space="preserve"> of </w:t>
          </w:r>
          <w:r w:rsidRPr="00627B1E">
            <w:rPr>
              <w:rFonts w:hAnsi="Arial Unicode MS"/>
            </w:rPr>
            <w:fldChar w:fldCharType="begin"/>
          </w:r>
          <w:r w:rsidRPr="00627B1E">
            <w:rPr>
              <w:rFonts w:hAnsi="Arial Unicode MS"/>
            </w:rPr>
            <w:instrText xml:space="preserve"> NUMPAGES </w:instrText>
          </w:r>
          <w:r w:rsidRPr="00627B1E">
            <w:rPr>
              <w:rFonts w:hAnsi="Arial Unicode MS"/>
            </w:rPr>
            <w:fldChar w:fldCharType="separate"/>
          </w:r>
          <w:r w:rsidR="000A3B0E">
            <w:rPr>
              <w:rFonts w:hAnsi="Arial Unicode MS"/>
              <w:noProof/>
            </w:rPr>
            <w:t>2</w:t>
          </w:r>
          <w:r w:rsidRPr="00627B1E">
            <w:rPr>
              <w:rFonts w:hAnsi="Arial Unicode MS"/>
            </w:rPr>
            <w:fldChar w:fldCharType="end"/>
          </w:r>
        </w:p>
      </w:tc>
    </w:tr>
  </w:tbl>
  <w:p w14:paraId="1B33C43B" w14:textId="77777777" w:rsidR="00445B20" w:rsidRDefault="00445B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E2C74" w14:textId="77777777" w:rsidR="00706526" w:rsidRDefault="00706526">
      <w:pPr>
        <w:spacing w:before="0" w:line="240" w:lineRule="auto"/>
      </w:pPr>
      <w:r>
        <w:separator/>
      </w:r>
    </w:p>
  </w:footnote>
  <w:footnote w:type="continuationSeparator" w:id="0">
    <w:p w14:paraId="6AA86BDE" w14:textId="77777777" w:rsidR="00706526" w:rsidRDefault="0070652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C1E43" w14:textId="77777777" w:rsidR="00621048" w:rsidRDefault="006210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ABA02" w14:textId="77777777" w:rsidR="0019550C" w:rsidRPr="00EA28A4" w:rsidRDefault="0019550C" w:rsidP="00A119DC">
    <w:pPr>
      <w:spacing w:before="0"/>
      <w:rPr>
        <w:rFonts w:ascii="Arial" w:hAnsi="Arial" w:cs="Arial"/>
      </w:rPr>
    </w:pPr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27C1B" w14:textId="77777777" w:rsidR="0019550C" w:rsidRPr="00EA28A4" w:rsidRDefault="0019550C" w:rsidP="00E536BF">
    <w:pPr>
      <w:pStyle w:val="Header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6FA0D7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E9659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4348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A2A6A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9D893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4BCAF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8E42F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39AEA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688A7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3020C1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7A6CE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6165C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6B4AD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E3087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9800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15AAF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B582F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DE44C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hybridMultilevel"/>
    <w:tmpl w:val="00000004"/>
    <w:lvl w:ilvl="0" w:tplc="00F881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26A4BAF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80E0A41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A9EC55F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06765D4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9A38BBF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307ED99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CA62B19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948C328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11E09A8"/>
    <w:multiLevelType w:val="multilevel"/>
    <w:tmpl w:val="5200350C"/>
    <w:lvl w:ilvl="0">
      <w:start w:val="1"/>
      <w:numFmt w:val="bullet"/>
      <w:lvlText w:val=""/>
      <w:lvlJc w:val="left"/>
      <w:pPr>
        <w:ind w:left="68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16" w:hanging="432"/>
      </w:pPr>
    </w:lvl>
    <w:lvl w:ilvl="2">
      <w:start w:val="1"/>
      <w:numFmt w:val="decimal"/>
      <w:lvlText w:val="%1.%2.%3."/>
      <w:lvlJc w:val="left"/>
      <w:pPr>
        <w:ind w:left="1548" w:hanging="504"/>
      </w:pPr>
    </w:lvl>
    <w:lvl w:ilvl="3">
      <w:start w:val="1"/>
      <w:numFmt w:val="decimal"/>
      <w:lvlText w:val="%1.%2.%3.%4."/>
      <w:lvlJc w:val="left"/>
      <w:pPr>
        <w:ind w:left="2052" w:hanging="648"/>
      </w:pPr>
    </w:lvl>
    <w:lvl w:ilvl="4">
      <w:start w:val="1"/>
      <w:numFmt w:val="decimal"/>
      <w:lvlText w:val="%1.%2.%3.%4.%5."/>
      <w:lvlJc w:val="left"/>
      <w:pPr>
        <w:ind w:left="2556" w:hanging="792"/>
      </w:pPr>
    </w:lvl>
    <w:lvl w:ilvl="5">
      <w:start w:val="1"/>
      <w:numFmt w:val="decimal"/>
      <w:lvlText w:val="%1.%2.%3.%4.%5.%6."/>
      <w:lvlJc w:val="left"/>
      <w:pPr>
        <w:ind w:left="3060" w:hanging="936"/>
      </w:pPr>
    </w:lvl>
    <w:lvl w:ilvl="6">
      <w:start w:val="1"/>
      <w:numFmt w:val="decimal"/>
      <w:lvlText w:val="%1.%2.%3.%4.%5.%6.%7."/>
      <w:lvlJc w:val="left"/>
      <w:pPr>
        <w:ind w:left="3564" w:hanging="1080"/>
      </w:pPr>
    </w:lvl>
    <w:lvl w:ilvl="7">
      <w:start w:val="1"/>
      <w:numFmt w:val="decimal"/>
      <w:lvlText w:val="%1.%2.%3.%4.%5.%6.%7.%8."/>
      <w:lvlJc w:val="left"/>
      <w:pPr>
        <w:ind w:left="4068" w:hanging="1224"/>
      </w:pPr>
    </w:lvl>
    <w:lvl w:ilvl="8">
      <w:start w:val="1"/>
      <w:numFmt w:val="decimal"/>
      <w:lvlText w:val="%1.%2.%3.%4.%5.%6.%7.%8.%9."/>
      <w:lvlJc w:val="left"/>
      <w:pPr>
        <w:ind w:left="4644" w:hanging="1440"/>
      </w:pPr>
    </w:lvl>
  </w:abstractNum>
  <w:abstractNum w:abstractNumId="4" w15:restartNumberingAfterBreak="0">
    <w:nsid w:val="0C8325B2"/>
    <w:multiLevelType w:val="hybridMultilevel"/>
    <w:tmpl w:val="C95EB97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A5877"/>
    <w:multiLevelType w:val="hybridMultilevel"/>
    <w:tmpl w:val="28EC42BE"/>
    <w:lvl w:ilvl="0" w:tplc="1C0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3" w:tplc="D0DE6D2C">
      <w:numFmt w:val="bullet"/>
      <w:lvlText w:val="•"/>
      <w:lvlJc w:val="left"/>
      <w:pPr>
        <w:ind w:left="5365" w:hanging="405"/>
      </w:pPr>
      <w:rPr>
        <w:rFonts w:ascii="Arial" w:eastAsia="Calibri" w:hAnsi="Arial" w:cs="Arial" w:hint="default"/>
      </w:rPr>
    </w:lvl>
    <w:lvl w:ilvl="4" w:tplc="1C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8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920" w:hanging="360"/>
      </w:pPr>
      <w:rPr>
        <w:rFonts w:ascii="Wingdings" w:hAnsi="Wingdings" w:hint="default"/>
      </w:rPr>
    </w:lvl>
  </w:abstractNum>
  <w:abstractNum w:abstractNumId="6" w15:restartNumberingAfterBreak="0">
    <w:nsid w:val="0F205F07"/>
    <w:multiLevelType w:val="hybridMultilevel"/>
    <w:tmpl w:val="BAF0FF5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EF54B7"/>
    <w:multiLevelType w:val="hybridMultilevel"/>
    <w:tmpl w:val="6F7C82B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9168E"/>
    <w:multiLevelType w:val="multilevel"/>
    <w:tmpl w:val="14AC5110"/>
    <w:lvl w:ilvl="0">
      <w:start w:val="1"/>
      <w:numFmt w:val="bullet"/>
      <w:lvlText w:val=""/>
      <w:lvlJc w:val="left"/>
      <w:pPr>
        <w:ind w:left="68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16" w:hanging="432"/>
      </w:pPr>
    </w:lvl>
    <w:lvl w:ilvl="2">
      <w:start w:val="1"/>
      <w:numFmt w:val="decimal"/>
      <w:lvlText w:val="%1.%2.%3."/>
      <w:lvlJc w:val="left"/>
      <w:pPr>
        <w:ind w:left="1548" w:hanging="504"/>
      </w:pPr>
    </w:lvl>
    <w:lvl w:ilvl="3">
      <w:start w:val="1"/>
      <w:numFmt w:val="decimal"/>
      <w:lvlText w:val="%1.%2.%3.%4."/>
      <w:lvlJc w:val="left"/>
      <w:pPr>
        <w:ind w:left="2052" w:hanging="648"/>
      </w:pPr>
    </w:lvl>
    <w:lvl w:ilvl="4">
      <w:start w:val="1"/>
      <w:numFmt w:val="decimal"/>
      <w:lvlText w:val="%1.%2.%3.%4.%5."/>
      <w:lvlJc w:val="left"/>
      <w:pPr>
        <w:ind w:left="2556" w:hanging="792"/>
      </w:pPr>
    </w:lvl>
    <w:lvl w:ilvl="5">
      <w:start w:val="1"/>
      <w:numFmt w:val="decimal"/>
      <w:lvlText w:val="%1.%2.%3.%4.%5.%6."/>
      <w:lvlJc w:val="left"/>
      <w:pPr>
        <w:ind w:left="3060" w:hanging="936"/>
      </w:pPr>
    </w:lvl>
    <w:lvl w:ilvl="6">
      <w:start w:val="1"/>
      <w:numFmt w:val="decimal"/>
      <w:lvlText w:val="%1.%2.%3.%4.%5.%6.%7."/>
      <w:lvlJc w:val="left"/>
      <w:pPr>
        <w:ind w:left="3564" w:hanging="1080"/>
      </w:pPr>
    </w:lvl>
    <w:lvl w:ilvl="7">
      <w:start w:val="1"/>
      <w:numFmt w:val="decimal"/>
      <w:lvlText w:val="%1.%2.%3.%4.%5.%6.%7.%8."/>
      <w:lvlJc w:val="left"/>
      <w:pPr>
        <w:ind w:left="4068" w:hanging="1224"/>
      </w:pPr>
    </w:lvl>
    <w:lvl w:ilvl="8">
      <w:start w:val="1"/>
      <w:numFmt w:val="decimal"/>
      <w:lvlText w:val="%1.%2.%3.%4.%5.%6.%7.%8.%9."/>
      <w:lvlJc w:val="left"/>
      <w:pPr>
        <w:ind w:left="4644" w:hanging="1440"/>
      </w:pPr>
    </w:lvl>
  </w:abstractNum>
  <w:abstractNum w:abstractNumId="9" w15:restartNumberingAfterBreak="0">
    <w:nsid w:val="3C1232B5"/>
    <w:multiLevelType w:val="hybridMultilevel"/>
    <w:tmpl w:val="978E9BAE"/>
    <w:lvl w:ilvl="0" w:tplc="1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3EE5270D"/>
    <w:multiLevelType w:val="hybridMultilevel"/>
    <w:tmpl w:val="5D82BE12"/>
    <w:lvl w:ilvl="0" w:tplc="1C090001">
      <w:start w:val="1"/>
      <w:numFmt w:val="bullet"/>
      <w:lvlText w:val=""/>
      <w:lvlJc w:val="left"/>
      <w:pPr>
        <w:ind w:left="-35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3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0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11" w15:restartNumberingAfterBreak="0">
    <w:nsid w:val="3FC402C0"/>
    <w:multiLevelType w:val="hybridMultilevel"/>
    <w:tmpl w:val="48C63840"/>
    <w:lvl w:ilvl="0" w:tplc="1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441D53F0"/>
    <w:multiLevelType w:val="multilevel"/>
    <w:tmpl w:val="D5EA0242"/>
    <w:lvl w:ilvl="0">
      <w:start w:val="1"/>
      <w:numFmt w:val="bullet"/>
      <w:lvlText w:val=""/>
      <w:lvlJc w:val="left"/>
      <w:pPr>
        <w:ind w:left="684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116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48" w:hanging="504"/>
      </w:pPr>
    </w:lvl>
    <w:lvl w:ilvl="3">
      <w:start w:val="1"/>
      <w:numFmt w:val="decimal"/>
      <w:lvlText w:val="%1.%2.%3.%4."/>
      <w:lvlJc w:val="left"/>
      <w:pPr>
        <w:ind w:left="2052" w:hanging="648"/>
      </w:pPr>
    </w:lvl>
    <w:lvl w:ilvl="4">
      <w:start w:val="1"/>
      <w:numFmt w:val="decimal"/>
      <w:lvlText w:val="%1.%2.%3.%4.%5."/>
      <w:lvlJc w:val="left"/>
      <w:pPr>
        <w:ind w:left="2556" w:hanging="792"/>
      </w:pPr>
    </w:lvl>
    <w:lvl w:ilvl="5">
      <w:start w:val="1"/>
      <w:numFmt w:val="decimal"/>
      <w:lvlText w:val="%1.%2.%3.%4.%5.%6."/>
      <w:lvlJc w:val="left"/>
      <w:pPr>
        <w:ind w:left="3060" w:hanging="936"/>
      </w:pPr>
    </w:lvl>
    <w:lvl w:ilvl="6">
      <w:start w:val="1"/>
      <w:numFmt w:val="decimal"/>
      <w:lvlText w:val="%1.%2.%3.%4.%5.%6.%7."/>
      <w:lvlJc w:val="left"/>
      <w:pPr>
        <w:ind w:left="3564" w:hanging="1080"/>
      </w:pPr>
    </w:lvl>
    <w:lvl w:ilvl="7">
      <w:start w:val="1"/>
      <w:numFmt w:val="decimal"/>
      <w:lvlText w:val="%1.%2.%3.%4.%5.%6.%7.%8."/>
      <w:lvlJc w:val="left"/>
      <w:pPr>
        <w:ind w:left="4068" w:hanging="1224"/>
      </w:pPr>
    </w:lvl>
    <w:lvl w:ilvl="8">
      <w:start w:val="1"/>
      <w:numFmt w:val="decimal"/>
      <w:lvlText w:val="%1.%2.%3.%4.%5.%6.%7.%8.%9."/>
      <w:lvlJc w:val="left"/>
      <w:pPr>
        <w:ind w:left="4644" w:hanging="1440"/>
      </w:pPr>
    </w:lvl>
  </w:abstractNum>
  <w:abstractNum w:abstractNumId="13" w15:restartNumberingAfterBreak="0">
    <w:nsid w:val="450F0AB0"/>
    <w:multiLevelType w:val="hybridMultilevel"/>
    <w:tmpl w:val="E842D05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777C5"/>
    <w:multiLevelType w:val="hybridMultilevel"/>
    <w:tmpl w:val="902A2C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77110"/>
    <w:multiLevelType w:val="hybridMultilevel"/>
    <w:tmpl w:val="74369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4EEA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FFA52FC"/>
    <w:multiLevelType w:val="hybridMultilevel"/>
    <w:tmpl w:val="8AD821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14A7F"/>
    <w:multiLevelType w:val="hybridMultilevel"/>
    <w:tmpl w:val="83CC98C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412A8F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8F069C7"/>
    <w:multiLevelType w:val="multilevel"/>
    <w:tmpl w:val="98FEDAF6"/>
    <w:lvl w:ilvl="0">
      <w:start w:val="1"/>
      <w:numFmt w:val="bullet"/>
      <w:lvlText w:val=""/>
      <w:lvlJc w:val="left"/>
      <w:pPr>
        <w:ind w:left="68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16" w:hanging="432"/>
      </w:pPr>
    </w:lvl>
    <w:lvl w:ilvl="2">
      <w:start w:val="1"/>
      <w:numFmt w:val="decimal"/>
      <w:lvlText w:val="%1.%2.%3."/>
      <w:lvlJc w:val="left"/>
      <w:pPr>
        <w:ind w:left="1548" w:hanging="504"/>
      </w:pPr>
    </w:lvl>
    <w:lvl w:ilvl="3">
      <w:start w:val="1"/>
      <w:numFmt w:val="decimal"/>
      <w:lvlText w:val="%1.%2.%3.%4."/>
      <w:lvlJc w:val="left"/>
      <w:pPr>
        <w:ind w:left="2052" w:hanging="648"/>
      </w:pPr>
    </w:lvl>
    <w:lvl w:ilvl="4">
      <w:start w:val="1"/>
      <w:numFmt w:val="decimal"/>
      <w:lvlText w:val="%1.%2.%3.%4.%5."/>
      <w:lvlJc w:val="left"/>
      <w:pPr>
        <w:ind w:left="2556" w:hanging="792"/>
      </w:pPr>
    </w:lvl>
    <w:lvl w:ilvl="5">
      <w:start w:val="1"/>
      <w:numFmt w:val="decimal"/>
      <w:lvlText w:val="%1.%2.%3.%4.%5.%6."/>
      <w:lvlJc w:val="left"/>
      <w:pPr>
        <w:ind w:left="3060" w:hanging="936"/>
      </w:pPr>
    </w:lvl>
    <w:lvl w:ilvl="6">
      <w:start w:val="1"/>
      <w:numFmt w:val="decimal"/>
      <w:lvlText w:val="%1.%2.%3.%4.%5.%6.%7."/>
      <w:lvlJc w:val="left"/>
      <w:pPr>
        <w:ind w:left="3564" w:hanging="1080"/>
      </w:pPr>
    </w:lvl>
    <w:lvl w:ilvl="7">
      <w:start w:val="1"/>
      <w:numFmt w:val="decimal"/>
      <w:lvlText w:val="%1.%2.%3.%4.%5.%6.%7.%8."/>
      <w:lvlJc w:val="left"/>
      <w:pPr>
        <w:ind w:left="4068" w:hanging="1224"/>
      </w:pPr>
    </w:lvl>
    <w:lvl w:ilvl="8">
      <w:start w:val="1"/>
      <w:numFmt w:val="decimal"/>
      <w:lvlText w:val="%1.%2.%3.%4.%5.%6.%7.%8.%9."/>
      <w:lvlJc w:val="left"/>
      <w:pPr>
        <w:ind w:left="4644" w:hanging="1440"/>
      </w:pPr>
    </w:lvl>
  </w:abstractNum>
  <w:abstractNum w:abstractNumId="21" w15:restartNumberingAfterBreak="0">
    <w:nsid w:val="7A8D5729"/>
    <w:multiLevelType w:val="hybridMultilevel"/>
    <w:tmpl w:val="8A462F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57FFD"/>
    <w:multiLevelType w:val="hybridMultilevel"/>
    <w:tmpl w:val="BD18E69A"/>
    <w:lvl w:ilvl="0" w:tplc="1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 w16cid:durableId="872576217">
    <w:abstractNumId w:val="0"/>
  </w:num>
  <w:num w:numId="2" w16cid:durableId="910773040">
    <w:abstractNumId w:val="1"/>
  </w:num>
  <w:num w:numId="3" w16cid:durableId="1093555404">
    <w:abstractNumId w:val="2"/>
  </w:num>
  <w:num w:numId="4" w16cid:durableId="454059311">
    <w:abstractNumId w:val="6"/>
  </w:num>
  <w:num w:numId="5" w16cid:durableId="259528161">
    <w:abstractNumId w:val="18"/>
  </w:num>
  <w:num w:numId="6" w16cid:durableId="1550916011">
    <w:abstractNumId w:val="10"/>
  </w:num>
  <w:num w:numId="7" w16cid:durableId="1889223520">
    <w:abstractNumId w:val="9"/>
  </w:num>
  <w:num w:numId="8" w16cid:durableId="1770848712">
    <w:abstractNumId w:val="5"/>
  </w:num>
  <w:num w:numId="9" w16cid:durableId="236787575">
    <w:abstractNumId w:val="7"/>
  </w:num>
  <w:num w:numId="10" w16cid:durableId="417602822">
    <w:abstractNumId w:val="4"/>
  </w:num>
  <w:num w:numId="11" w16cid:durableId="2117292036">
    <w:abstractNumId w:val="15"/>
  </w:num>
  <w:num w:numId="12" w16cid:durableId="895891892">
    <w:abstractNumId w:val="12"/>
  </w:num>
  <w:num w:numId="13" w16cid:durableId="347483857">
    <w:abstractNumId w:val="20"/>
  </w:num>
  <w:num w:numId="14" w16cid:durableId="1257249029">
    <w:abstractNumId w:val="3"/>
  </w:num>
  <w:num w:numId="15" w16cid:durableId="1880819940">
    <w:abstractNumId w:val="8"/>
  </w:num>
  <w:num w:numId="16" w16cid:durableId="1992249686">
    <w:abstractNumId w:val="11"/>
  </w:num>
  <w:num w:numId="17" w16cid:durableId="1335768942">
    <w:abstractNumId w:val="22"/>
  </w:num>
  <w:num w:numId="18" w16cid:durableId="1361855842">
    <w:abstractNumId w:val="16"/>
  </w:num>
  <w:num w:numId="19" w16cid:durableId="1339387455">
    <w:abstractNumId w:val="21"/>
  </w:num>
  <w:num w:numId="20" w16cid:durableId="1946498837">
    <w:abstractNumId w:val="19"/>
  </w:num>
  <w:num w:numId="21" w16cid:durableId="4208620">
    <w:abstractNumId w:val="14"/>
  </w:num>
  <w:num w:numId="22" w16cid:durableId="592907075">
    <w:abstractNumId w:val="13"/>
  </w:num>
  <w:num w:numId="23" w16cid:durableId="1547717762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defaultTabStop w:val="720"/>
  <w:doNotHyphenateCaps/>
  <w:drawingGridHorizontalSpacing w:val="108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ED"/>
    <w:rsid w:val="00001799"/>
    <w:rsid w:val="00006FC0"/>
    <w:rsid w:val="0001238B"/>
    <w:rsid w:val="0001745E"/>
    <w:rsid w:val="00020516"/>
    <w:rsid w:val="0002155B"/>
    <w:rsid w:val="00023EBA"/>
    <w:rsid w:val="000345A9"/>
    <w:rsid w:val="000368D2"/>
    <w:rsid w:val="00044BE9"/>
    <w:rsid w:val="00047BCB"/>
    <w:rsid w:val="00050FB9"/>
    <w:rsid w:val="00060C77"/>
    <w:rsid w:val="00062916"/>
    <w:rsid w:val="00064368"/>
    <w:rsid w:val="00073050"/>
    <w:rsid w:val="00091297"/>
    <w:rsid w:val="000921D1"/>
    <w:rsid w:val="000961CB"/>
    <w:rsid w:val="0009639E"/>
    <w:rsid w:val="000A1A1F"/>
    <w:rsid w:val="000A266B"/>
    <w:rsid w:val="000A2D66"/>
    <w:rsid w:val="000A3B0E"/>
    <w:rsid w:val="000A6736"/>
    <w:rsid w:val="000B2515"/>
    <w:rsid w:val="000B7E9F"/>
    <w:rsid w:val="000C1752"/>
    <w:rsid w:val="000D1DB3"/>
    <w:rsid w:val="000D36D8"/>
    <w:rsid w:val="000D5C61"/>
    <w:rsid w:val="000D74A3"/>
    <w:rsid w:val="000E0B9E"/>
    <w:rsid w:val="000E1D8D"/>
    <w:rsid w:val="000E6201"/>
    <w:rsid w:val="000F2487"/>
    <w:rsid w:val="000F4FE6"/>
    <w:rsid w:val="000F6628"/>
    <w:rsid w:val="00107F2F"/>
    <w:rsid w:val="00120D60"/>
    <w:rsid w:val="00127186"/>
    <w:rsid w:val="00127CFE"/>
    <w:rsid w:val="00132042"/>
    <w:rsid w:val="00143D91"/>
    <w:rsid w:val="00145FA1"/>
    <w:rsid w:val="001543D2"/>
    <w:rsid w:val="001546E6"/>
    <w:rsid w:val="001560D4"/>
    <w:rsid w:val="00163D12"/>
    <w:rsid w:val="0016592D"/>
    <w:rsid w:val="00165D58"/>
    <w:rsid w:val="00166A9B"/>
    <w:rsid w:val="00172D83"/>
    <w:rsid w:val="00191463"/>
    <w:rsid w:val="0019550C"/>
    <w:rsid w:val="0019631E"/>
    <w:rsid w:val="001A080D"/>
    <w:rsid w:val="001A3931"/>
    <w:rsid w:val="001A6F44"/>
    <w:rsid w:val="001C3A39"/>
    <w:rsid w:val="001C4495"/>
    <w:rsid w:val="001C633F"/>
    <w:rsid w:val="001C6E30"/>
    <w:rsid w:val="001C6F4F"/>
    <w:rsid w:val="001C756B"/>
    <w:rsid w:val="001D48A3"/>
    <w:rsid w:val="001D5A4B"/>
    <w:rsid w:val="001D760E"/>
    <w:rsid w:val="001D7E7C"/>
    <w:rsid w:val="001E1E74"/>
    <w:rsid w:val="001E6FEC"/>
    <w:rsid w:val="001F1E45"/>
    <w:rsid w:val="00202A0E"/>
    <w:rsid w:val="002152D9"/>
    <w:rsid w:val="00220BEC"/>
    <w:rsid w:val="00220D1A"/>
    <w:rsid w:val="00222F32"/>
    <w:rsid w:val="00223CDD"/>
    <w:rsid w:val="00236949"/>
    <w:rsid w:val="00247B11"/>
    <w:rsid w:val="0025088C"/>
    <w:rsid w:val="00254FA2"/>
    <w:rsid w:val="002566C0"/>
    <w:rsid w:val="00257E74"/>
    <w:rsid w:val="00261889"/>
    <w:rsid w:val="0026442E"/>
    <w:rsid w:val="00267F4E"/>
    <w:rsid w:val="00273C30"/>
    <w:rsid w:val="00281383"/>
    <w:rsid w:val="0028259E"/>
    <w:rsid w:val="0028377B"/>
    <w:rsid w:val="0029141D"/>
    <w:rsid w:val="00296637"/>
    <w:rsid w:val="00297354"/>
    <w:rsid w:val="00297E6A"/>
    <w:rsid w:val="002A42C2"/>
    <w:rsid w:val="002C37BA"/>
    <w:rsid w:val="002C3957"/>
    <w:rsid w:val="002C5416"/>
    <w:rsid w:val="002C5864"/>
    <w:rsid w:val="002D1EED"/>
    <w:rsid w:val="002D6A5B"/>
    <w:rsid w:val="002E1030"/>
    <w:rsid w:val="002E2FEB"/>
    <w:rsid w:val="002F0FBE"/>
    <w:rsid w:val="002F5966"/>
    <w:rsid w:val="002F59A5"/>
    <w:rsid w:val="002F71F3"/>
    <w:rsid w:val="002F7839"/>
    <w:rsid w:val="00311CBC"/>
    <w:rsid w:val="00316B06"/>
    <w:rsid w:val="00321EB2"/>
    <w:rsid w:val="0032417E"/>
    <w:rsid w:val="003277B9"/>
    <w:rsid w:val="00341937"/>
    <w:rsid w:val="00343053"/>
    <w:rsid w:val="00346946"/>
    <w:rsid w:val="003503EF"/>
    <w:rsid w:val="003558C7"/>
    <w:rsid w:val="00356013"/>
    <w:rsid w:val="00360FDA"/>
    <w:rsid w:val="00361208"/>
    <w:rsid w:val="00363129"/>
    <w:rsid w:val="00366A1F"/>
    <w:rsid w:val="00367D2F"/>
    <w:rsid w:val="0037420D"/>
    <w:rsid w:val="0038383E"/>
    <w:rsid w:val="0038548F"/>
    <w:rsid w:val="00385F38"/>
    <w:rsid w:val="003905BF"/>
    <w:rsid w:val="00390792"/>
    <w:rsid w:val="00397023"/>
    <w:rsid w:val="003B6048"/>
    <w:rsid w:val="003C16A2"/>
    <w:rsid w:val="003D17CB"/>
    <w:rsid w:val="003D23E0"/>
    <w:rsid w:val="003E1CF0"/>
    <w:rsid w:val="003E29FE"/>
    <w:rsid w:val="003F0F44"/>
    <w:rsid w:val="003F4530"/>
    <w:rsid w:val="003F4E1C"/>
    <w:rsid w:val="003F6CAD"/>
    <w:rsid w:val="003F705E"/>
    <w:rsid w:val="00407C6C"/>
    <w:rsid w:val="0042006F"/>
    <w:rsid w:val="004210E0"/>
    <w:rsid w:val="0043479A"/>
    <w:rsid w:val="00436DEC"/>
    <w:rsid w:val="004401C1"/>
    <w:rsid w:val="00442AC7"/>
    <w:rsid w:val="00445171"/>
    <w:rsid w:val="00445B20"/>
    <w:rsid w:val="00451E43"/>
    <w:rsid w:val="00453667"/>
    <w:rsid w:val="00454727"/>
    <w:rsid w:val="00456FDE"/>
    <w:rsid w:val="004631DC"/>
    <w:rsid w:val="004705D7"/>
    <w:rsid w:val="00474CCF"/>
    <w:rsid w:val="004779CC"/>
    <w:rsid w:val="004818F4"/>
    <w:rsid w:val="00484198"/>
    <w:rsid w:val="00484B7D"/>
    <w:rsid w:val="00487071"/>
    <w:rsid w:val="00495548"/>
    <w:rsid w:val="00495B57"/>
    <w:rsid w:val="004A10B1"/>
    <w:rsid w:val="004A4337"/>
    <w:rsid w:val="004B200C"/>
    <w:rsid w:val="004B4DE7"/>
    <w:rsid w:val="004C0310"/>
    <w:rsid w:val="004C08E2"/>
    <w:rsid w:val="004C30BD"/>
    <w:rsid w:val="004C563D"/>
    <w:rsid w:val="004C6325"/>
    <w:rsid w:val="004D172E"/>
    <w:rsid w:val="004D7FC3"/>
    <w:rsid w:val="004E0E03"/>
    <w:rsid w:val="004F03BB"/>
    <w:rsid w:val="004F0F8A"/>
    <w:rsid w:val="004F4020"/>
    <w:rsid w:val="004F70DC"/>
    <w:rsid w:val="004F7930"/>
    <w:rsid w:val="00502BED"/>
    <w:rsid w:val="00510D32"/>
    <w:rsid w:val="00511F42"/>
    <w:rsid w:val="00515197"/>
    <w:rsid w:val="00515C01"/>
    <w:rsid w:val="00521C7C"/>
    <w:rsid w:val="005225EF"/>
    <w:rsid w:val="00532B8A"/>
    <w:rsid w:val="00537006"/>
    <w:rsid w:val="00542E66"/>
    <w:rsid w:val="00551DFD"/>
    <w:rsid w:val="00553FC8"/>
    <w:rsid w:val="005603AD"/>
    <w:rsid w:val="0056259A"/>
    <w:rsid w:val="00562DC3"/>
    <w:rsid w:val="00563935"/>
    <w:rsid w:val="005757B8"/>
    <w:rsid w:val="005758C0"/>
    <w:rsid w:val="00575AD9"/>
    <w:rsid w:val="00581B87"/>
    <w:rsid w:val="00582E1C"/>
    <w:rsid w:val="00584BEC"/>
    <w:rsid w:val="00586CA9"/>
    <w:rsid w:val="00586FC8"/>
    <w:rsid w:val="00592863"/>
    <w:rsid w:val="00593741"/>
    <w:rsid w:val="00593B47"/>
    <w:rsid w:val="005958B6"/>
    <w:rsid w:val="005966EA"/>
    <w:rsid w:val="005A06A5"/>
    <w:rsid w:val="005B3353"/>
    <w:rsid w:val="005D3BA1"/>
    <w:rsid w:val="005D3F81"/>
    <w:rsid w:val="005D71AF"/>
    <w:rsid w:val="005E62A9"/>
    <w:rsid w:val="005F060B"/>
    <w:rsid w:val="005F179A"/>
    <w:rsid w:val="005F386F"/>
    <w:rsid w:val="0060120B"/>
    <w:rsid w:val="0061127E"/>
    <w:rsid w:val="0061512E"/>
    <w:rsid w:val="00621048"/>
    <w:rsid w:val="00621E26"/>
    <w:rsid w:val="006339BE"/>
    <w:rsid w:val="00645635"/>
    <w:rsid w:val="00646399"/>
    <w:rsid w:val="00647000"/>
    <w:rsid w:val="00647357"/>
    <w:rsid w:val="006506C6"/>
    <w:rsid w:val="00654C6D"/>
    <w:rsid w:val="006642D8"/>
    <w:rsid w:val="0067418E"/>
    <w:rsid w:val="006770F1"/>
    <w:rsid w:val="00677ED6"/>
    <w:rsid w:val="0068006D"/>
    <w:rsid w:val="00685E98"/>
    <w:rsid w:val="0068724A"/>
    <w:rsid w:val="00692A4C"/>
    <w:rsid w:val="00693F21"/>
    <w:rsid w:val="006954E2"/>
    <w:rsid w:val="00696101"/>
    <w:rsid w:val="00697149"/>
    <w:rsid w:val="006A4E74"/>
    <w:rsid w:val="006A658A"/>
    <w:rsid w:val="006A730A"/>
    <w:rsid w:val="006A7EDA"/>
    <w:rsid w:val="006B54A0"/>
    <w:rsid w:val="006B5E58"/>
    <w:rsid w:val="006C0BA1"/>
    <w:rsid w:val="006C1A88"/>
    <w:rsid w:val="006C37A9"/>
    <w:rsid w:val="006C3D51"/>
    <w:rsid w:val="006E26A6"/>
    <w:rsid w:val="006E456C"/>
    <w:rsid w:val="006E7E8A"/>
    <w:rsid w:val="006F19FC"/>
    <w:rsid w:val="006F4FB6"/>
    <w:rsid w:val="006F70FD"/>
    <w:rsid w:val="007042EF"/>
    <w:rsid w:val="0070612F"/>
    <w:rsid w:val="00706526"/>
    <w:rsid w:val="00707650"/>
    <w:rsid w:val="00707B96"/>
    <w:rsid w:val="007138FE"/>
    <w:rsid w:val="0074005C"/>
    <w:rsid w:val="0075104E"/>
    <w:rsid w:val="007519C4"/>
    <w:rsid w:val="00761290"/>
    <w:rsid w:val="007639EE"/>
    <w:rsid w:val="00763A4D"/>
    <w:rsid w:val="00771B80"/>
    <w:rsid w:val="0078111A"/>
    <w:rsid w:val="00781DDE"/>
    <w:rsid w:val="0079542C"/>
    <w:rsid w:val="007A2AD5"/>
    <w:rsid w:val="007B060F"/>
    <w:rsid w:val="007B70D3"/>
    <w:rsid w:val="007C0201"/>
    <w:rsid w:val="007C0B70"/>
    <w:rsid w:val="007C32CF"/>
    <w:rsid w:val="007C342F"/>
    <w:rsid w:val="007C5DCD"/>
    <w:rsid w:val="007D34C5"/>
    <w:rsid w:val="007D7C04"/>
    <w:rsid w:val="007F0FBB"/>
    <w:rsid w:val="007F415E"/>
    <w:rsid w:val="008051C5"/>
    <w:rsid w:val="008069CF"/>
    <w:rsid w:val="008105DF"/>
    <w:rsid w:val="00811FCD"/>
    <w:rsid w:val="00813FDF"/>
    <w:rsid w:val="008228CB"/>
    <w:rsid w:val="00826338"/>
    <w:rsid w:val="00826948"/>
    <w:rsid w:val="00841242"/>
    <w:rsid w:val="00842997"/>
    <w:rsid w:val="00850E50"/>
    <w:rsid w:val="00856842"/>
    <w:rsid w:val="00857D81"/>
    <w:rsid w:val="00860372"/>
    <w:rsid w:val="0086121F"/>
    <w:rsid w:val="00866A27"/>
    <w:rsid w:val="008758C5"/>
    <w:rsid w:val="008800B6"/>
    <w:rsid w:val="00880EA7"/>
    <w:rsid w:val="00885BB7"/>
    <w:rsid w:val="00886DC5"/>
    <w:rsid w:val="0089256B"/>
    <w:rsid w:val="008950C7"/>
    <w:rsid w:val="008A0F07"/>
    <w:rsid w:val="008A1963"/>
    <w:rsid w:val="008A1D55"/>
    <w:rsid w:val="008A292B"/>
    <w:rsid w:val="008A4B0C"/>
    <w:rsid w:val="008A5468"/>
    <w:rsid w:val="008B6DBE"/>
    <w:rsid w:val="008C11DB"/>
    <w:rsid w:val="008C4507"/>
    <w:rsid w:val="008D412A"/>
    <w:rsid w:val="008E389A"/>
    <w:rsid w:val="008E546A"/>
    <w:rsid w:val="008F0CA6"/>
    <w:rsid w:val="009015C3"/>
    <w:rsid w:val="009032EB"/>
    <w:rsid w:val="0090466A"/>
    <w:rsid w:val="009061DB"/>
    <w:rsid w:val="009068E6"/>
    <w:rsid w:val="00907361"/>
    <w:rsid w:val="00912B34"/>
    <w:rsid w:val="00931CCC"/>
    <w:rsid w:val="009369BA"/>
    <w:rsid w:val="0094472E"/>
    <w:rsid w:val="00945A3A"/>
    <w:rsid w:val="009551A5"/>
    <w:rsid w:val="00955650"/>
    <w:rsid w:val="00967CA1"/>
    <w:rsid w:val="00972157"/>
    <w:rsid w:val="00984512"/>
    <w:rsid w:val="00991344"/>
    <w:rsid w:val="00996F27"/>
    <w:rsid w:val="009A0C0B"/>
    <w:rsid w:val="009A2790"/>
    <w:rsid w:val="009A659E"/>
    <w:rsid w:val="009B1A3D"/>
    <w:rsid w:val="009B2532"/>
    <w:rsid w:val="009B4E4D"/>
    <w:rsid w:val="009C5E10"/>
    <w:rsid w:val="009D16D3"/>
    <w:rsid w:val="009D2E8B"/>
    <w:rsid w:val="009D3AE6"/>
    <w:rsid w:val="009D79FA"/>
    <w:rsid w:val="009E02C2"/>
    <w:rsid w:val="009E09C9"/>
    <w:rsid w:val="009E0BD9"/>
    <w:rsid w:val="009E58AF"/>
    <w:rsid w:val="009F333E"/>
    <w:rsid w:val="00A0031E"/>
    <w:rsid w:val="00A011CB"/>
    <w:rsid w:val="00A013E3"/>
    <w:rsid w:val="00A04AFF"/>
    <w:rsid w:val="00A04F83"/>
    <w:rsid w:val="00A1172F"/>
    <w:rsid w:val="00A119DC"/>
    <w:rsid w:val="00A12ABD"/>
    <w:rsid w:val="00A16303"/>
    <w:rsid w:val="00A2288D"/>
    <w:rsid w:val="00A4451D"/>
    <w:rsid w:val="00A4599D"/>
    <w:rsid w:val="00A508CE"/>
    <w:rsid w:val="00A5512D"/>
    <w:rsid w:val="00A55E1D"/>
    <w:rsid w:val="00A60B49"/>
    <w:rsid w:val="00A6115F"/>
    <w:rsid w:val="00A71321"/>
    <w:rsid w:val="00A734E3"/>
    <w:rsid w:val="00A7712C"/>
    <w:rsid w:val="00A860D4"/>
    <w:rsid w:val="00A93425"/>
    <w:rsid w:val="00A94FDC"/>
    <w:rsid w:val="00AA093B"/>
    <w:rsid w:val="00AA0C67"/>
    <w:rsid w:val="00AA48D6"/>
    <w:rsid w:val="00AA6877"/>
    <w:rsid w:val="00AC12C0"/>
    <w:rsid w:val="00AC4358"/>
    <w:rsid w:val="00AC5F1E"/>
    <w:rsid w:val="00AC7C6B"/>
    <w:rsid w:val="00AD066B"/>
    <w:rsid w:val="00AD43C3"/>
    <w:rsid w:val="00AE1AAC"/>
    <w:rsid w:val="00AF02FF"/>
    <w:rsid w:val="00AF7D9C"/>
    <w:rsid w:val="00B0259B"/>
    <w:rsid w:val="00B02A50"/>
    <w:rsid w:val="00B0331F"/>
    <w:rsid w:val="00B06BFD"/>
    <w:rsid w:val="00B11B09"/>
    <w:rsid w:val="00B22264"/>
    <w:rsid w:val="00B240C6"/>
    <w:rsid w:val="00B338C9"/>
    <w:rsid w:val="00B41507"/>
    <w:rsid w:val="00B44018"/>
    <w:rsid w:val="00B76C33"/>
    <w:rsid w:val="00B907B5"/>
    <w:rsid w:val="00BA1BB7"/>
    <w:rsid w:val="00BA3DD7"/>
    <w:rsid w:val="00BA5BA0"/>
    <w:rsid w:val="00BA5C1A"/>
    <w:rsid w:val="00BB08A6"/>
    <w:rsid w:val="00BB490A"/>
    <w:rsid w:val="00BC4EF0"/>
    <w:rsid w:val="00BD0611"/>
    <w:rsid w:val="00BD35B5"/>
    <w:rsid w:val="00BD42CD"/>
    <w:rsid w:val="00BD4ABD"/>
    <w:rsid w:val="00BE7458"/>
    <w:rsid w:val="00BF1BE5"/>
    <w:rsid w:val="00BF285F"/>
    <w:rsid w:val="00C0064B"/>
    <w:rsid w:val="00C03375"/>
    <w:rsid w:val="00C04380"/>
    <w:rsid w:val="00C057F1"/>
    <w:rsid w:val="00C06A1E"/>
    <w:rsid w:val="00C07565"/>
    <w:rsid w:val="00C23757"/>
    <w:rsid w:val="00C25242"/>
    <w:rsid w:val="00C3564C"/>
    <w:rsid w:val="00C371C9"/>
    <w:rsid w:val="00C37AFB"/>
    <w:rsid w:val="00C4075F"/>
    <w:rsid w:val="00C40855"/>
    <w:rsid w:val="00C41758"/>
    <w:rsid w:val="00C66C04"/>
    <w:rsid w:val="00C753D2"/>
    <w:rsid w:val="00C90FCA"/>
    <w:rsid w:val="00C91339"/>
    <w:rsid w:val="00C91435"/>
    <w:rsid w:val="00C94AEF"/>
    <w:rsid w:val="00C94EDE"/>
    <w:rsid w:val="00C97F54"/>
    <w:rsid w:val="00CA0B55"/>
    <w:rsid w:val="00CA63E6"/>
    <w:rsid w:val="00CB0955"/>
    <w:rsid w:val="00CB211A"/>
    <w:rsid w:val="00CB372E"/>
    <w:rsid w:val="00CC1A96"/>
    <w:rsid w:val="00CC565C"/>
    <w:rsid w:val="00CD1AC0"/>
    <w:rsid w:val="00CD2466"/>
    <w:rsid w:val="00CD66A7"/>
    <w:rsid w:val="00CD756B"/>
    <w:rsid w:val="00CE0212"/>
    <w:rsid w:val="00CE61BC"/>
    <w:rsid w:val="00CF286E"/>
    <w:rsid w:val="00CF3E7F"/>
    <w:rsid w:val="00CF61E1"/>
    <w:rsid w:val="00CF63F2"/>
    <w:rsid w:val="00D008B5"/>
    <w:rsid w:val="00D13A47"/>
    <w:rsid w:val="00D14682"/>
    <w:rsid w:val="00D17CBB"/>
    <w:rsid w:val="00D20C89"/>
    <w:rsid w:val="00D220AA"/>
    <w:rsid w:val="00D2302D"/>
    <w:rsid w:val="00D25764"/>
    <w:rsid w:val="00D310E8"/>
    <w:rsid w:val="00D3498D"/>
    <w:rsid w:val="00D44754"/>
    <w:rsid w:val="00D61D58"/>
    <w:rsid w:val="00D639F9"/>
    <w:rsid w:val="00D72067"/>
    <w:rsid w:val="00D754BE"/>
    <w:rsid w:val="00D83098"/>
    <w:rsid w:val="00D839F7"/>
    <w:rsid w:val="00D902BB"/>
    <w:rsid w:val="00D9193E"/>
    <w:rsid w:val="00D920C0"/>
    <w:rsid w:val="00D93780"/>
    <w:rsid w:val="00DA15F7"/>
    <w:rsid w:val="00DA5278"/>
    <w:rsid w:val="00DB5DE8"/>
    <w:rsid w:val="00DC0750"/>
    <w:rsid w:val="00DC5C95"/>
    <w:rsid w:val="00DC797B"/>
    <w:rsid w:val="00DD2A86"/>
    <w:rsid w:val="00DD705B"/>
    <w:rsid w:val="00DE7AB6"/>
    <w:rsid w:val="00DF30B6"/>
    <w:rsid w:val="00DF5216"/>
    <w:rsid w:val="00E00A5E"/>
    <w:rsid w:val="00E025DB"/>
    <w:rsid w:val="00E03658"/>
    <w:rsid w:val="00E03761"/>
    <w:rsid w:val="00E0660D"/>
    <w:rsid w:val="00E150DF"/>
    <w:rsid w:val="00E1690F"/>
    <w:rsid w:val="00E23007"/>
    <w:rsid w:val="00E3469E"/>
    <w:rsid w:val="00E34A8D"/>
    <w:rsid w:val="00E36C25"/>
    <w:rsid w:val="00E41C34"/>
    <w:rsid w:val="00E422EC"/>
    <w:rsid w:val="00E456AA"/>
    <w:rsid w:val="00E50139"/>
    <w:rsid w:val="00E536BF"/>
    <w:rsid w:val="00E5767F"/>
    <w:rsid w:val="00E62E12"/>
    <w:rsid w:val="00E718A1"/>
    <w:rsid w:val="00E832F1"/>
    <w:rsid w:val="00E8729D"/>
    <w:rsid w:val="00E9001E"/>
    <w:rsid w:val="00E90787"/>
    <w:rsid w:val="00E931D6"/>
    <w:rsid w:val="00E94032"/>
    <w:rsid w:val="00E94DBE"/>
    <w:rsid w:val="00E95CCD"/>
    <w:rsid w:val="00EA28A4"/>
    <w:rsid w:val="00EA4B1C"/>
    <w:rsid w:val="00EB7E14"/>
    <w:rsid w:val="00EC3922"/>
    <w:rsid w:val="00ED2350"/>
    <w:rsid w:val="00ED402B"/>
    <w:rsid w:val="00ED4D35"/>
    <w:rsid w:val="00ED4E78"/>
    <w:rsid w:val="00ED6DFB"/>
    <w:rsid w:val="00EE2109"/>
    <w:rsid w:val="00EE32AC"/>
    <w:rsid w:val="00EF78FB"/>
    <w:rsid w:val="00F03B13"/>
    <w:rsid w:val="00F11C31"/>
    <w:rsid w:val="00F11E93"/>
    <w:rsid w:val="00F21759"/>
    <w:rsid w:val="00F228BF"/>
    <w:rsid w:val="00F3160B"/>
    <w:rsid w:val="00F32A68"/>
    <w:rsid w:val="00F36EB0"/>
    <w:rsid w:val="00F37707"/>
    <w:rsid w:val="00F50A96"/>
    <w:rsid w:val="00F55CD3"/>
    <w:rsid w:val="00F62A8F"/>
    <w:rsid w:val="00F715D2"/>
    <w:rsid w:val="00F83CD9"/>
    <w:rsid w:val="00F85270"/>
    <w:rsid w:val="00F87564"/>
    <w:rsid w:val="00F92DF9"/>
    <w:rsid w:val="00F9724D"/>
    <w:rsid w:val="00FA083F"/>
    <w:rsid w:val="00FA6272"/>
    <w:rsid w:val="00FC4E2D"/>
    <w:rsid w:val="00FC5093"/>
    <w:rsid w:val="00FC63FF"/>
    <w:rsid w:val="00FC66F1"/>
    <w:rsid w:val="00FD5470"/>
    <w:rsid w:val="00FE0436"/>
    <w:rsid w:val="00FE0CBA"/>
    <w:rsid w:val="00FE1E62"/>
    <w:rsid w:val="00FF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D304B8"/>
  <w15:docId w15:val="{12CD4645-318E-498F-825D-5E64238E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B1E"/>
    <w:pPr>
      <w:spacing w:before="100" w:line="360" w:lineRule="auto"/>
      <w:jc w:val="both"/>
    </w:pPr>
    <w:rPr>
      <w:rFonts w:ascii="Arial Unicode MS" w:eastAsia="Arial Unicode MS" w:cs="Arial Unicode MS"/>
      <w:spacing w:val="16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E343C5"/>
    <w:pPr>
      <w:keepNext/>
      <w:pBdr>
        <w:bottom w:val="single" w:sz="12" w:space="1" w:color="auto"/>
      </w:pBdr>
      <w:spacing w:before="120" w:after="120" w:line="240" w:lineRule="auto"/>
      <w:jc w:val="left"/>
      <w:outlineLvl w:val="0"/>
    </w:pPr>
    <w:rPr>
      <w:b/>
      <w:bCs/>
      <w:color w:val="1B0069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031F"/>
    <w:pPr>
      <w:keepNext/>
      <w:spacing w:before="120" w:after="60" w:line="240" w:lineRule="auto"/>
      <w:jc w:val="left"/>
      <w:outlineLvl w:val="1"/>
    </w:pPr>
    <w:rPr>
      <w:b/>
      <w:bCs/>
      <w:spacing w:val="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27B1E"/>
    <w:pPr>
      <w:keepNext/>
      <w:spacing w:before="240" w:after="60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27B1E"/>
    <w:pPr>
      <w:keepNext/>
      <w:spacing w:before="240" w:after="60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627B1E"/>
    <w:pPr>
      <w:keepNext/>
      <w:spacing w:before="240" w:after="6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627B1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627B1E"/>
    <w:pPr>
      <w:spacing w:before="240" w:after="60"/>
      <w:outlineLvl w:val="6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627B1E"/>
    <w:pPr>
      <w:spacing w:before="240" w:after="60"/>
      <w:outlineLvl w:val="7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343C5"/>
    <w:rPr>
      <w:rFonts w:ascii="Arial Unicode MS" w:eastAsia="Arial Unicode MS" w:cs="Arial Unicode MS"/>
      <w:b/>
      <w:bCs/>
      <w:color w:val="1B0069"/>
      <w:spacing w:val="16"/>
      <w:sz w:val="24"/>
      <w:szCs w:val="24"/>
    </w:rPr>
  </w:style>
  <w:style w:type="character" w:customStyle="1" w:styleId="Heading2Char">
    <w:name w:val="Heading 2 Char"/>
    <w:link w:val="Heading2"/>
    <w:uiPriority w:val="99"/>
    <w:locked/>
    <w:rsid w:val="0087031F"/>
    <w:rPr>
      <w:rFonts w:ascii="Arial Unicode MS" w:eastAsia="Arial Unicode MS" w:cs="Arial Unicode MS"/>
      <w:b/>
      <w:bCs/>
      <w:sz w:val="24"/>
      <w:szCs w:val="24"/>
    </w:rPr>
  </w:style>
  <w:style w:type="character" w:customStyle="1" w:styleId="Heading3Char">
    <w:name w:val="Heading 3 Char"/>
    <w:link w:val="Heading3"/>
    <w:uiPriority w:val="99"/>
    <w:locked/>
    <w:rsid w:val="00627B1E"/>
    <w:rPr>
      <w:rFonts w:ascii="Arial Unicode MS" w:eastAsia="Arial Unicode MS" w:cs="Arial Unicode MS"/>
      <w:b/>
      <w:bCs/>
      <w:spacing w:val="16"/>
    </w:rPr>
  </w:style>
  <w:style w:type="character" w:customStyle="1" w:styleId="Heading4Char">
    <w:name w:val="Heading 4 Char"/>
    <w:link w:val="Heading4"/>
    <w:uiPriority w:val="99"/>
    <w:locked/>
    <w:rsid w:val="00627B1E"/>
    <w:rPr>
      <w:rFonts w:ascii="Arial Unicode MS" w:eastAsia="Arial Unicode MS" w:cs="Arial Unicode MS"/>
      <w:b/>
      <w:bCs/>
      <w:spacing w:val="16"/>
    </w:rPr>
  </w:style>
  <w:style w:type="character" w:customStyle="1" w:styleId="Heading5Char">
    <w:name w:val="Heading 5 Char"/>
    <w:link w:val="Heading5"/>
    <w:uiPriority w:val="99"/>
    <w:locked/>
    <w:rsid w:val="00627B1E"/>
    <w:rPr>
      <w:rFonts w:ascii="Arial Unicode MS" w:eastAsia="Arial Unicode MS" w:cs="Arial Unicode MS"/>
      <w:b/>
      <w:bCs/>
      <w:spacing w:val="16"/>
    </w:rPr>
  </w:style>
  <w:style w:type="character" w:customStyle="1" w:styleId="Heading6Char">
    <w:name w:val="Heading 6 Char"/>
    <w:link w:val="Heading6"/>
    <w:uiPriority w:val="99"/>
    <w:locked/>
    <w:rsid w:val="00627B1E"/>
    <w:rPr>
      <w:rFonts w:ascii="Arial Unicode MS" w:eastAsia="Arial Unicode MS" w:cs="Arial Unicode MS"/>
      <w:b/>
      <w:bCs/>
      <w:spacing w:val="16"/>
    </w:rPr>
  </w:style>
  <w:style w:type="character" w:customStyle="1" w:styleId="Heading7Char">
    <w:name w:val="Heading 7 Char"/>
    <w:link w:val="Heading7"/>
    <w:uiPriority w:val="99"/>
    <w:locked/>
    <w:rsid w:val="00627B1E"/>
    <w:rPr>
      <w:rFonts w:ascii="Arial Unicode MS" w:eastAsia="Arial Unicode MS" w:cs="Arial Unicode MS"/>
      <w:b/>
      <w:bCs/>
      <w:spacing w:val="16"/>
    </w:rPr>
  </w:style>
  <w:style w:type="character" w:customStyle="1" w:styleId="Heading8Char">
    <w:name w:val="Heading 8 Char"/>
    <w:link w:val="Heading8"/>
    <w:uiPriority w:val="99"/>
    <w:locked/>
    <w:rsid w:val="00627B1E"/>
    <w:rPr>
      <w:rFonts w:ascii="Arial Unicode MS" w:eastAsia="Arial Unicode MS" w:cs="Arial Unicode MS"/>
      <w:b/>
      <w:bCs/>
      <w:spacing w:val="16"/>
    </w:rPr>
  </w:style>
  <w:style w:type="paragraph" w:styleId="BalloonText">
    <w:name w:val="Balloon Text"/>
    <w:basedOn w:val="Normal"/>
    <w:link w:val="BalloonTextChar"/>
    <w:uiPriority w:val="99"/>
    <w:semiHidden/>
    <w:rsid w:val="00627B1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27B1E"/>
    <w:rPr>
      <w:rFonts w:ascii="Tahoma" w:hAnsi="Tahoma" w:cs="Tahoma"/>
      <w:spacing w:val="16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627B1E"/>
    <w:pPr>
      <w:spacing w:before="60" w:after="60" w:line="240" w:lineRule="auto"/>
      <w:jc w:val="left"/>
    </w:pPr>
  </w:style>
  <w:style w:type="character" w:customStyle="1" w:styleId="BodyTextChar">
    <w:name w:val="Body Text Char"/>
    <w:link w:val="BodyText"/>
    <w:uiPriority w:val="99"/>
    <w:locked/>
    <w:rsid w:val="00627B1E"/>
    <w:rPr>
      <w:rFonts w:ascii="Arial Unicode MS" w:eastAsia="Arial Unicode MS" w:cs="Arial Unicode MS"/>
      <w:spacing w:val="16"/>
    </w:rPr>
  </w:style>
  <w:style w:type="paragraph" w:customStyle="1" w:styleId="BodyCenter">
    <w:name w:val="Body Center"/>
    <w:basedOn w:val="BodyText"/>
    <w:uiPriority w:val="99"/>
    <w:rsid w:val="00E53AE7"/>
    <w:pPr>
      <w:spacing w:before="120" w:after="120"/>
      <w:jc w:val="center"/>
    </w:pPr>
  </w:style>
  <w:style w:type="paragraph" w:customStyle="1" w:styleId="DocumentTitle">
    <w:name w:val="Document Title"/>
    <w:basedOn w:val="Normal"/>
    <w:uiPriority w:val="99"/>
    <w:rsid w:val="00627B1E"/>
    <w:pPr>
      <w:jc w:val="center"/>
    </w:pPr>
    <w:rPr>
      <w:color w:val="1B0069"/>
      <w:sz w:val="48"/>
      <w:szCs w:val="48"/>
    </w:rPr>
  </w:style>
  <w:style w:type="paragraph" w:customStyle="1" w:styleId="FirstPageFooter">
    <w:name w:val="First Page Footer"/>
    <w:basedOn w:val="Normal"/>
    <w:uiPriority w:val="99"/>
    <w:rsid w:val="00627B1E"/>
    <w:pPr>
      <w:tabs>
        <w:tab w:val="center" w:pos="4320"/>
        <w:tab w:val="right" w:pos="8335"/>
      </w:tabs>
    </w:pPr>
    <w:rPr>
      <w:spacing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627B1E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link w:val="Footer"/>
    <w:uiPriority w:val="99"/>
    <w:locked/>
    <w:rsid w:val="00627B1E"/>
    <w:rPr>
      <w:rFonts w:ascii="Arial Unicode MS" w:eastAsia="Arial Unicode MS" w:cs="Arial Unicode MS"/>
      <w:spacing w:val="16"/>
      <w:sz w:val="20"/>
      <w:szCs w:val="20"/>
    </w:rPr>
  </w:style>
  <w:style w:type="paragraph" w:styleId="Header">
    <w:name w:val="header"/>
    <w:basedOn w:val="BodyText"/>
    <w:link w:val="HeaderChar"/>
    <w:uiPriority w:val="99"/>
    <w:rsid w:val="00627B1E"/>
    <w:pPr>
      <w:tabs>
        <w:tab w:val="center" w:pos="4320"/>
        <w:tab w:val="right" w:pos="8335"/>
      </w:tabs>
    </w:pPr>
    <w:rPr>
      <w:spacing w:val="0"/>
      <w:sz w:val="16"/>
      <w:szCs w:val="16"/>
    </w:rPr>
  </w:style>
  <w:style w:type="character" w:customStyle="1" w:styleId="HeaderChar">
    <w:name w:val="Header Char"/>
    <w:link w:val="Header"/>
    <w:uiPriority w:val="99"/>
    <w:locked/>
    <w:rsid w:val="00627B1E"/>
    <w:rPr>
      <w:rFonts w:ascii="Arial Unicode MS" w:eastAsia="Arial Unicode MS" w:cs="Arial Unicode MS"/>
      <w:sz w:val="16"/>
      <w:szCs w:val="16"/>
    </w:rPr>
  </w:style>
  <w:style w:type="paragraph" w:customStyle="1" w:styleId="HeaderLeft">
    <w:name w:val="Header Left"/>
    <w:basedOn w:val="Header"/>
    <w:uiPriority w:val="99"/>
    <w:rsid w:val="00627B1E"/>
    <w:pPr>
      <w:spacing w:before="100" w:after="0"/>
      <w:jc w:val="right"/>
    </w:pPr>
  </w:style>
  <w:style w:type="paragraph" w:customStyle="1" w:styleId="HiddenSpace">
    <w:name w:val="Hidden Space"/>
    <w:basedOn w:val="BodyText"/>
    <w:uiPriority w:val="99"/>
    <w:rsid w:val="008250DF"/>
    <w:pPr>
      <w:spacing w:before="0" w:after="0"/>
    </w:pPr>
    <w:rPr>
      <w:color w:val="FFFFFF"/>
      <w:sz w:val="4"/>
      <w:szCs w:val="4"/>
    </w:rPr>
  </w:style>
  <w:style w:type="paragraph" w:styleId="Index1">
    <w:name w:val="index 1"/>
    <w:basedOn w:val="Normal"/>
    <w:next w:val="Normal"/>
    <w:autoRedefine/>
    <w:uiPriority w:val="99"/>
    <w:semiHidden/>
    <w:rsid w:val="00627B1E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627B1E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627B1E"/>
    <w:pPr>
      <w:ind w:left="600" w:hanging="200"/>
    </w:pPr>
  </w:style>
  <w:style w:type="paragraph" w:styleId="IndexHeading">
    <w:name w:val="index heading"/>
    <w:basedOn w:val="Normal"/>
    <w:next w:val="Index1"/>
    <w:uiPriority w:val="99"/>
    <w:semiHidden/>
    <w:rsid w:val="00627B1E"/>
  </w:style>
  <w:style w:type="paragraph" w:customStyle="1" w:styleId="PageFooter">
    <w:name w:val="Page Footer"/>
    <w:basedOn w:val="Normal"/>
    <w:uiPriority w:val="99"/>
    <w:rsid w:val="00627B1E"/>
    <w:pPr>
      <w:tabs>
        <w:tab w:val="center" w:pos="4320"/>
        <w:tab w:val="right" w:pos="8335"/>
      </w:tabs>
      <w:jc w:val="left"/>
    </w:pPr>
    <w:rPr>
      <w:spacing w:val="0"/>
      <w:sz w:val="16"/>
      <w:szCs w:val="16"/>
    </w:rPr>
  </w:style>
  <w:style w:type="paragraph" w:customStyle="1" w:styleId="PageFooterLeft">
    <w:name w:val="Page Footer Left"/>
    <w:basedOn w:val="PageFooter"/>
    <w:uiPriority w:val="99"/>
    <w:rsid w:val="00627B1E"/>
    <w:pPr>
      <w:jc w:val="right"/>
    </w:pPr>
  </w:style>
  <w:style w:type="paragraph" w:customStyle="1" w:styleId="TableRowTitle">
    <w:name w:val="Table Row Title"/>
    <w:basedOn w:val="BodyText"/>
    <w:uiPriority w:val="99"/>
    <w:rsid w:val="00627B1E"/>
    <w:rPr>
      <w:b/>
      <w:bCs/>
    </w:rPr>
  </w:style>
  <w:style w:type="paragraph" w:customStyle="1" w:styleId="ScreenImageCaption">
    <w:name w:val="Screen Image Caption"/>
    <w:basedOn w:val="Normal"/>
    <w:uiPriority w:val="99"/>
    <w:rsid w:val="00627B1E"/>
    <w:pPr>
      <w:spacing w:before="160" w:after="120"/>
      <w:jc w:val="center"/>
    </w:pPr>
    <w:rPr>
      <w:b/>
      <w:bCs/>
      <w:i/>
      <w:iCs/>
      <w:spacing w:val="0"/>
    </w:rPr>
  </w:style>
  <w:style w:type="paragraph" w:customStyle="1" w:styleId="ScreenObjectives">
    <w:name w:val="Screen Objectives"/>
    <w:basedOn w:val="Normal"/>
    <w:uiPriority w:val="99"/>
    <w:rsid w:val="00627B1E"/>
    <w:pPr>
      <w:keepNext/>
      <w:spacing w:line="240" w:lineRule="auto"/>
    </w:pPr>
    <w:rPr>
      <w:b/>
      <w:bCs/>
      <w:color w:val="1B0069"/>
    </w:rPr>
  </w:style>
  <w:style w:type="paragraph" w:styleId="ListParagraph">
    <w:name w:val="List Paragraph"/>
    <w:basedOn w:val="Normal"/>
    <w:uiPriority w:val="34"/>
    <w:qFormat/>
    <w:rsid w:val="0089256B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pacing w:val="0"/>
      <w:sz w:val="22"/>
      <w:szCs w:val="22"/>
      <w:lang w:val="en-ZA"/>
    </w:rPr>
  </w:style>
  <w:style w:type="paragraph" w:customStyle="1" w:styleId="TableHeading">
    <w:name w:val="Table Heading"/>
    <w:basedOn w:val="Normal"/>
    <w:uiPriority w:val="99"/>
    <w:rsid w:val="00627B1E"/>
    <w:pPr>
      <w:spacing w:before="105" w:line="240" w:lineRule="auto"/>
      <w:jc w:val="left"/>
    </w:pPr>
    <w:rPr>
      <w:b/>
      <w:bCs/>
      <w:color w:val="1B0069"/>
    </w:rPr>
  </w:style>
  <w:style w:type="paragraph" w:styleId="TableofFigures">
    <w:name w:val="table of figures"/>
    <w:basedOn w:val="Normal"/>
    <w:next w:val="Normal"/>
    <w:uiPriority w:val="99"/>
    <w:semiHidden/>
    <w:rsid w:val="00627B1E"/>
    <w:pPr>
      <w:ind w:left="400" w:hanging="400"/>
    </w:pPr>
  </w:style>
  <w:style w:type="character" w:styleId="Hyperlink">
    <w:name w:val="Hyperlink"/>
    <w:uiPriority w:val="99"/>
    <w:rsid w:val="002A563B"/>
    <w:rPr>
      <w:color w:val="0000FF"/>
      <w:u w:val="single"/>
    </w:rPr>
  </w:style>
  <w:style w:type="paragraph" w:styleId="Revision">
    <w:name w:val="Revision"/>
    <w:hidden/>
    <w:uiPriority w:val="99"/>
    <w:semiHidden/>
    <w:rsid w:val="00366A1F"/>
    <w:rPr>
      <w:rFonts w:ascii="Arial Unicode MS" w:eastAsia="Arial Unicode MS" w:cs="Arial Unicode MS"/>
      <w:spacing w:val="16"/>
      <w:lang w:val="en-US" w:eastAsia="en-US"/>
    </w:rPr>
  </w:style>
  <w:style w:type="character" w:styleId="CommentReference">
    <w:name w:val="annotation reference"/>
    <w:uiPriority w:val="99"/>
    <w:semiHidden/>
    <w:unhideWhenUsed/>
    <w:rsid w:val="00F852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270"/>
  </w:style>
  <w:style w:type="character" w:customStyle="1" w:styleId="CommentTextChar">
    <w:name w:val="Comment Text Char"/>
    <w:link w:val="CommentText"/>
    <w:uiPriority w:val="99"/>
    <w:semiHidden/>
    <w:rsid w:val="00F85270"/>
    <w:rPr>
      <w:rFonts w:ascii="Arial Unicode MS" w:eastAsia="Arial Unicode MS" w:cs="Arial Unicode MS"/>
      <w:spacing w:val="1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27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85270"/>
    <w:rPr>
      <w:rFonts w:ascii="Arial Unicode MS" w:eastAsia="Arial Unicode MS" w:cs="Arial Unicode MS"/>
      <w:b/>
      <w:bCs/>
      <w:spacing w:val="16"/>
      <w:lang w:val="en-US" w:eastAsia="en-US"/>
    </w:rPr>
  </w:style>
  <w:style w:type="paragraph" w:customStyle="1" w:styleId="Default">
    <w:name w:val="Default"/>
    <w:rsid w:val="003C16A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locked/>
    <w:rsid w:val="000123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_Bold"/>
    <w:basedOn w:val="Normal"/>
    <w:next w:val="Normal"/>
    <w:rsid w:val="00677ED6"/>
    <w:pPr>
      <w:spacing w:before="0" w:after="120" w:line="240" w:lineRule="auto"/>
    </w:pPr>
    <w:rPr>
      <w:rFonts w:ascii="Arial" w:eastAsia="Times New Roman" w:hAnsi="Arial" w:cs="Times New Roman"/>
      <w:b/>
      <w:spacing w:val="0"/>
      <w:lang w:val="en-ZA"/>
    </w:rPr>
  </w:style>
  <w:style w:type="paragraph" w:customStyle="1" w:styleId="FrontPageTitle">
    <w:name w:val="FrontPage_Title"/>
    <w:basedOn w:val="Normal"/>
    <w:next w:val="NormalBold"/>
    <w:rsid w:val="00677ED6"/>
    <w:pPr>
      <w:spacing w:before="0" w:after="1200" w:line="240" w:lineRule="auto"/>
      <w:jc w:val="center"/>
    </w:pPr>
    <w:rPr>
      <w:rFonts w:ascii="Bookman Old Style" w:eastAsia="Times New Roman" w:hAnsi="Bookman Old Style" w:cs="Times New Roman"/>
      <w:b/>
      <w:spacing w:val="0"/>
      <w:sz w:val="40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19723-9089-4282-8CD5-70C5247F2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1 GL New staff member - Oracle General Ledger</vt:lpstr>
    </vt:vector>
  </TitlesOfParts>
  <Company>Kaplan</Company>
  <LinksUpToDate>false</LinksUpToDate>
  <CharactersWithSpaces>2605</CharactersWithSpaces>
  <SharedDoc>false</SharedDoc>
  <HLinks>
    <vt:vector size="60" baseType="variant">
      <vt:variant>
        <vt:i4>5046310</vt:i4>
      </vt:variant>
      <vt:variant>
        <vt:i4>27</vt:i4>
      </vt:variant>
      <vt:variant>
        <vt:i4>0</vt:i4>
      </vt:variant>
      <vt:variant>
        <vt:i4>5</vt:i4>
      </vt:variant>
      <vt:variant>
        <vt:lpwstr>http://testdrive.kfs.kuali.org/kfs-ptd/static/help/WordDocuments/gloss_di.htm</vt:lpwstr>
      </vt:variant>
      <vt:variant>
        <vt:lpwstr/>
      </vt:variant>
      <vt:variant>
        <vt:i4>4718649</vt:i4>
      </vt:variant>
      <vt:variant>
        <vt:i4>24</vt:i4>
      </vt:variant>
      <vt:variant>
        <vt:i4>0</vt:i4>
      </vt:variant>
      <vt:variant>
        <vt:i4>5</vt:i4>
      </vt:variant>
      <vt:variant>
        <vt:lpwstr>http://testdrive.kfs.kuali.org/kfs-ptd/static/help/WordDocuments/gloss_av.htm</vt:lpwstr>
      </vt:variant>
      <vt:variant>
        <vt:lpwstr/>
      </vt:variant>
      <vt:variant>
        <vt:i4>2949201</vt:i4>
      </vt:variant>
      <vt:variant>
        <vt:i4>21</vt:i4>
      </vt:variant>
      <vt:variant>
        <vt:i4>0</vt:i4>
      </vt:variant>
      <vt:variant>
        <vt:i4>5</vt:i4>
      </vt:variant>
      <vt:variant>
        <vt:lpwstr>http://testdrive.kfs.kuali.org/kfs-ptd/static/help/WordDocuments/gloss_auxiliaryvoucher.htm</vt:lpwstr>
      </vt:variant>
      <vt:variant>
        <vt:lpwstr/>
      </vt:variant>
      <vt:variant>
        <vt:i4>6094889</vt:i4>
      </vt:variant>
      <vt:variant>
        <vt:i4>18</vt:i4>
      </vt:variant>
      <vt:variant>
        <vt:i4>0</vt:i4>
      </vt:variant>
      <vt:variant>
        <vt:i4>5</vt:i4>
      </vt:variant>
      <vt:variant>
        <vt:lpwstr>http://testdrive.kfs.kuali.org/kfs-ptd/static/help/WordDocuments/gloss_tf.htm</vt:lpwstr>
      </vt:variant>
      <vt:variant>
        <vt:lpwstr/>
      </vt:variant>
      <vt:variant>
        <vt:i4>6356994</vt:i4>
      </vt:variant>
      <vt:variant>
        <vt:i4>15</vt:i4>
      </vt:variant>
      <vt:variant>
        <vt:i4>0</vt:i4>
      </vt:variant>
      <vt:variant>
        <vt:i4>5</vt:i4>
      </vt:variant>
      <vt:variant>
        <vt:lpwstr>http://testdrive.kfs.kuali.org/kfs-ptd/static/help/WordDocuments/gloss_transferoffunds.htm</vt:lpwstr>
      </vt:variant>
      <vt:variant>
        <vt:lpwstr/>
      </vt:variant>
      <vt:variant>
        <vt:i4>2555997</vt:i4>
      </vt:variant>
      <vt:variant>
        <vt:i4>12</vt:i4>
      </vt:variant>
      <vt:variant>
        <vt:i4>0</vt:i4>
      </vt:variant>
      <vt:variant>
        <vt:i4>5</vt:i4>
      </vt:variant>
      <vt:variant>
        <vt:lpwstr>http://testdrive.kfs.kuali.org/kfs-ptd/static/help/WordDocuments/gloss_cams.htm</vt:lpwstr>
      </vt:variant>
      <vt:variant>
        <vt:lpwstr/>
      </vt:variant>
      <vt:variant>
        <vt:i4>2162782</vt:i4>
      </vt:variant>
      <vt:variant>
        <vt:i4>9</vt:i4>
      </vt:variant>
      <vt:variant>
        <vt:i4>0</vt:i4>
      </vt:variant>
      <vt:variant>
        <vt:i4>5</vt:i4>
      </vt:variant>
      <vt:variant>
        <vt:lpwstr>http://testdrive.kfs.kuali.org/kfs-ptd/static/help/WordDocuments/gloss_fund.htm</vt:lpwstr>
      </vt:variant>
      <vt:variant>
        <vt:lpwstr/>
      </vt:variant>
      <vt:variant>
        <vt:i4>4390969</vt:i4>
      </vt:variant>
      <vt:variant>
        <vt:i4>6</vt:i4>
      </vt:variant>
      <vt:variant>
        <vt:i4>0</vt:i4>
      </vt:variant>
      <vt:variant>
        <vt:i4>5</vt:i4>
      </vt:variant>
      <vt:variant>
        <vt:lpwstr>http://testdrive.kfs.kuali.org/kfs-ptd/static/help/WordDocuments/gloss_jv.htm</vt:lpwstr>
      </vt:variant>
      <vt:variant>
        <vt:lpwstr/>
      </vt:variant>
      <vt:variant>
        <vt:i4>6094890</vt:i4>
      </vt:variant>
      <vt:variant>
        <vt:i4>3</vt:i4>
      </vt:variant>
      <vt:variant>
        <vt:i4>0</vt:i4>
      </vt:variant>
      <vt:variant>
        <vt:i4>5</vt:i4>
      </vt:variant>
      <vt:variant>
        <vt:lpwstr>http://testdrive.kfs.kuali.org/kfs-ptd/static/help/WordDocuments/gloss_journalvoucher.htm</vt:lpwstr>
      </vt:variant>
      <vt:variant>
        <vt:lpwstr/>
      </vt:variant>
      <vt:variant>
        <vt:i4>4915246</vt:i4>
      </vt:variant>
      <vt:variant>
        <vt:i4>0</vt:i4>
      </vt:variant>
      <vt:variant>
        <vt:i4>0</vt:i4>
      </vt:variant>
      <vt:variant>
        <vt:i4>5</vt:i4>
      </vt:variant>
      <vt:variant>
        <vt:lpwstr>http://testdrive.kfs.kuali.org/kfs-ptd/static/help/WordDocuments/gloss_ba.htm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1 GL New staff member - Oracle General Ledger</dc:title>
  <dc:creator>Chimone Barends</dc:creator>
  <cp:lastModifiedBy>Chimone Barends</cp:lastModifiedBy>
  <cp:revision>4</cp:revision>
  <cp:lastPrinted>2014-01-29T06:51:00Z</cp:lastPrinted>
  <dcterms:created xsi:type="dcterms:W3CDTF">2025-05-13T12:14:00Z</dcterms:created>
  <dcterms:modified xsi:type="dcterms:W3CDTF">2025-05-13T12:15:00Z</dcterms:modified>
</cp:coreProperties>
</file>